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891B7" w14:textId="77777777" w:rsidR="00EF24EF" w:rsidRDefault="00EF24EF">
      <w:pPr>
        <w:pStyle w:val="Brdtext"/>
        <w:kinsoku w:val="0"/>
        <w:overflowPunct w:val="0"/>
        <w:rPr>
          <w:rFonts w:ascii="Times New Roman" w:hAnsi="Times New Roman" w:cs="Times New Roman"/>
          <w:sz w:val="88"/>
          <w:szCs w:val="88"/>
        </w:rPr>
      </w:pPr>
    </w:p>
    <w:p w14:paraId="24DAE2C3" w14:textId="77777777" w:rsidR="00EF24EF" w:rsidRDefault="00EF24EF">
      <w:pPr>
        <w:pStyle w:val="Brdtext"/>
        <w:kinsoku w:val="0"/>
        <w:overflowPunct w:val="0"/>
        <w:spacing w:before="169"/>
        <w:rPr>
          <w:rFonts w:ascii="Times New Roman" w:hAnsi="Times New Roman" w:cs="Times New Roman"/>
          <w:sz w:val="88"/>
          <w:szCs w:val="88"/>
        </w:rPr>
      </w:pPr>
    </w:p>
    <w:p w14:paraId="7C3A1F0A" w14:textId="77777777" w:rsidR="00EF24EF" w:rsidRDefault="00EF24EF">
      <w:pPr>
        <w:pStyle w:val="Brdtext"/>
        <w:kinsoku w:val="0"/>
        <w:overflowPunct w:val="0"/>
        <w:spacing w:before="1" w:line="249" w:lineRule="auto"/>
        <w:ind w:left="2074" w:right="1455"/>
        <w:jc w:val="center"/>
        <w:rPr>
          <w:color w:val="4B9C6B"/>
          <w:spacing w:val="-4"/>
          <w:w w:val="105"/>
          <w:sz w:val="88"/>
          <w:szCs w:val="88"/>
        </w:rPr>
      </w:pPr>
      <w:r>
        <w:rPr>
          <w:color w:val="4B9C6B"/>
          <w:spacing w:val="-2"/>
          <w:sz w:val="88"/>
          <w:szCs w:val="88"/>
        </w:rPr>
        <w:t xml:space="preserve">Arbetsordning </w:t>
      </w:r>
      <w:r>
        <w:rPr>
          <w:color w:val="4B9C6B"/>
          <w:spacing w:val="-4"/>
          <w:w w:val="105"/>
          <w:sz w:val="88"/>
          <w:szCs w:val="88"/>
        </w:rPr>
        <w:t>för</w:t>
      </w:r>
    </w:p>
    <w:p w14:paraId="5CC5B86B" w14:textId="37ED9E7E" w:rsidR="00EF24EF" w:rsidRDefault="00EF24EF">
      <w:pPr>
        <w:pStyle w:val="Rubrik"/>
        <w:kinsoku w:val="0"/>
        <w:overflowPunct w:val="0"/>
        <w:rPr>
          <w:color w:val="4B9C6B"/>
          <w:spacing w:val="-2"/>
        </w:rPr>
      </w:pPr>
      <w:r>
        <w:rPr>
          <w:color w:val="4B9C6B"/>
        </w:rPr>
        <w:t>Försam</w:t>
      </w:r>
      <w:r w:rsidR="002E6EE4">
        <w:rPr>
          <w:color w:val="4B9C6B"/>
        </w:rPr>
        <w:t>l</w:t>
      </w:r>
      <w:r>
        <w:rPr>
          <w:color w:val="4B9C6B"/>
          <w:spacing w:val="-2"/>
        </w:rPr>
        <w:t>ingsråd</w:t>
      </w:r>
    </w:p>
    <w:p w14:paraId="2840CF64" w14:textId="77777777" w:rsidR="00EF24EF" w:rsidRDefault="00EF24EF">
      <w:pPr>
        <w:pStyle w:val="Brdtext"/>
        <w:kinsoku w:val="0"/>
        <w:overflowPunct w:val="0"/>
        <w:spacing w:before="797"/>
        <w:ind w:left="2145" w:right="1455"/>
        <w:jc w:val="center"/>
        <w:rPr>
          <w:color w:val="2A2A2A"/>
          <w:spacing w:val="-2"/>
          <w:sz w:val="50"/>
          <w:szCs w:val="50"/>
        </w:rPr>
      </w:pPr>
      <w:r>
        <w:rPr>
          <w:color w:val="2A2A2A"/>
          <w:sz w:val="51"/>
          <w:szCs w:val="51"/>
        </w:rPr>
        <w:t>i</w:t>
      </w:r>
      <w:r>
        <w:rPr>
          <w:color w:val="2A2A2A"/>
          <w:spacing w:val="-12"/>
          <w:sz w:val="51"/>
          <w:szCs w:val="51"/>
        </w:rPr>
        <w:t xml:space="preserve"> </w:t>
      </w:r>
      <w:r>
        <w:rPr>
          <w:color w:val="2A2A2A"/>
          <w:sz w:val="50"/>
          <w:szCs w:val="50"/>
        </w:rPr>
        <w:t>Helsingborgs</w:t>
      </w:r>
      <w:r>
        <w:rPr>
          <w:color w:val="2A2A2A"/>
          <w:spacing w:val="16"/>
          <w:sz w:val="50"/>
          <w:szCs w:val="50"/>
        </w:rPr>
        <w:t xml:space="preserve"> </w:t>
      </w:r>
      <w:r>
        <w:rPr>
          <w:color w:val="2A2A2A"/>
          <w:spacing w:val="-2"/>
          <w:sz w:val="50"/>
          <w:szCs w:val="50"/>
        </w:rPr>
        <w:t>pastorat</w:t>
      </w:r>
    </w:p>
    <w:p w14:paraId="59610618" w14:textId="77777777" w:rsidR="00EF24EF" w:rsidRDefault="00EF24EF">
      <w:pPr>
        <w:pStyle w:val="Brdtext"/>
        <w:kinsoku w:val="0"/>
        <w:overflowPunct w:val="0"/>
        <w:rPr>
          <w:sz w:val="50"/>
          <w:szCs w:val="50"/>
        </w:rPr>
      </w:pPr>
    </w:p>
    <w:p w14:paraId="7A33AD98" w14:textId="77777777" w:rsidR="00EF24EF" w:rsidRDefault="00EF24EF">
      <w:pPr>
        <w:pStyle w:val="Brdtext"/>
        <w:kinsoku w:val="0"/>
        <w:overflowPunct w:val="0"/>
        <w:rPr>
          <w:sz w:val="50"/>
          <w:szCs w:val="50"/>
        </w:rPr>
      </w:pPr>
    </w:p>
    <w:p w14:paraId="2B97891F" w14:textId="77777777" w:rsidR="00EF24EF" w:rsidRDefault="00EF24EF">
      <w:pPr>
        <w:pStyle w:val="Brdtext"/>
        <w:kinsoku w:val="0"/>
        <w:overflowPunct w:val="0"/>
        <w:spacing w:before="83"/>
        <w:rPr>
          <w:sz w:val="50"/>
          <w:szCs w:val="50"/>
        </w:rPr>
      </w:pPr>
    </w:p>
    <w:p w14:paraId="6F742920" w14:textId="77777777" w:rsidR="00EF24EF" w:rsidRDefault="00EF24EF">
      <w:pPr>
        <w:pStyle w:val="Brdtext"/>
        <w:kinsoku w:val="0"/>
        <w:overflowPunct w:val="0"/>
        <w:spacing w:line="364" w:lineRule="auto"/>
        <w:ind w:left="3187" w:right="2428"/>
        <w:jc w:val="center"/>
        <w:rPr>
          <w:i/>
          <w:iCs/>
          <w:color w:val="2A2A2A"/>
          <w:sz w:val="38"/>
          <w:szCs w:val="38"/>
        </w:rPr>
      </w:pPr>
      <w:r>
        <w:rPr>
          <w:i/>
          <w:iCs/>
          <w:color w:val="2A2A2A"/>
          <w:sz w:val="38"/>
          <w:szCs w:val="38"/>
        </w:rPr>
        <w:t xml:space="preserve">Maria församlingsråd </w:t>
      </w:r>
      <w:proofErr w:type="spellStart"/>
      <w:r>
        <w:rPr>
          <w:i/>
          <w:iCs/>
          <w:color w:val="2A2A2A"/>
          <w:sz w:val="38"/>
          <w:szCs w:val="38"/>
        </w:rPr>
        <w:t>Raus</w:t>
      </w:r>
      <w:proofErr w:type="spellEnd"/>
      <w:r>
        <w:rPr>
          <w:i/>
          <w:iCs/>
          <w:color w:val="2A2A2A"/>
          <w:sz w:val="38"/>
          <w:szCs w:val="38"/>
        </w:rPr>
        <w:t xml:space="preserve"> församlingsråd</w:t>
      </w:r>
    </w:p>
    <w:p w14:paraId="565A99AC" w14:textId="77777777" w:rsidR="00EF24EF" w:rsidRDefault="00EF24EF">
      <w:pPr>
        <w:pStyle w:val="Brdtext"/>
        <w:kinsoku w:val="0"/>
        <w:overflowPunct w:val="0"/>
        <w:spacing w:line="430" w:lineRule="exact"/>
        <w:ind w:left="2218" w:right="1455"/>
        <w:jc w:val="center"/>
        <w:rPr>
          <w:i/>
          <w:iCs/>
          <w:color w:val="2A2A2A"/>
          <w:spacing w:val="-2"/>
          <w:sz w:val="38"/>
          <w:szCs w:val="38"/>
        </w:rPr>
      </w:pPr>
      <w:r>
        <w:rPr>
          <w:i/>
          <w:iCs/>
          <w:color w:val="2A2A2A"/>
          <w:sz w:val="38"/>
          <w:szCs w:val="38"/>
        </w:rPr>
        <w:t>Gustav</w:t>
      </w:r>
      <w:r>
        <w:rPr>
          <w:i/>
          <w:iCs/>
          <w:color w:val="2A2A2A"/>
          <w:spacing w:val="30"/>
          <w:sz w:val="38"/>
          <w:szCs w:val="38"/>
        </w:rPr>
        <w:t xml:space="preserve"> </w:t>
      </w:r>
      <w:r>
        <w:rPr>
          <w:i/>
          <w:iCs/>
          <w:color w:val="2A2A2A"/>
          <w:sz w:val="38"/>
          <w:szCs w:val="38"/>
        </w:rPr>
        <w:t>Adolfs</w:t>
      </w:r>
      <w:r>
        <w:rPr>
          <w:i/>
          <w:iCs/>
          <w:color w:val="2A2A2A"/>
          <w:spacing w:val="15"/>
          <w:sz w:val="38"/>
          <w:szCs w:val="38"/>
        </w:rPr>
        <w:t xml:space="preserve"> </w:t>
      </w:r>
      <w:r>
        <w:rPr>
          <w:i/>
          <w:iCs/>
          <w:color w:val="2A2A2A"/>
          <w:spacing w:val="-2"/>
          <w:sz w:val="38"/>
          <w:szCs w:val="38"/>
        </w:rPr>
        <w:t>församlingsråd</w:t>
      </w:r>
    </w:p>
    <w:p w14:paraId="6CC64ECC" w14:textId="77777777" w:rsidR="00EF24EF" w:rsidRDefault="00EF24EF">
      <w:pPr>
        <w:pStyle w:val="Brdtext"/>
        <w:kinsoku w:val="0"/>
        <w:overflowPunct w:val="0"/>
        <w:rPr>
          <w:i/>
          <w:iCs/>
          <w:sz w:val="38"/>
          <w:szCs w:val="38"/>
        </w:rPr>
      </w:pPr>
    </w:p>
    <w:p w14:paraId="087E62E8" w14:textId="77777777" w:rsidR="00EF24EF" w:rsidRDefault="00EF24EF">
      <w:pPr>
        <w:pStyle w:val="Brdtext"/>
        <w:kinsoku w:val="0"/>
        <w:overflowPunct w:val="0"/>
        <w:spacing w:before="242"/>
        <w:rPr>
          <w:i/>
          <w:iCs/>
          <w:sz w:val="38"/>
          <w:szCs w:val="38"/>
        </w:rPr>
      </w:pPr>
    </w:p>
    <w:p w14:paraId="1C0A0ABD" w14:textId="77777777" w:rsidR="00150A65" w:rsidRDefault="00EF24EF" w:rsidP="00150A65">
      <w:pPr>
        <w:pStyle w:val="Brdtext"/>
        <w:kinsoku w:val="0"/>
        <w:overflowPunct w:val="0"/>
        <w:spacing w:line="244" w:lineRule="auto"/>
        <w:ind w:left="567" w:right="1930"/>
        <w:rPr>
          <w:rFonts w:ascii="Times New Roman" w:hAnsi="Times New Roman" w:cs="Times New Roman"/>
          <w:color w:val="2A2A2A"/>
          <w:w w:val="105"/>
          <w:sz w:val="30"/>
          <w:szCs w:val="30"/>
        </w:rPr>
      </w:pPr>
      <w:r>
        <w:rPr>
          <w:rFonts w:ascii="Times New Roman" w:hAnsi="Times New Roman" w:cs="Times New Roman"/>
          <w:color w:val="2A2A2A"/>
          <w:w w:val="105"/>
          <w:sz w:val="30"/>
          <w:szCs w:val="30"/>
        </w:rPr>
        <w:t xml:space="preserve">Fastställd av Kyrkorådet 2014-01-22 </w:t>
      </w:r>
    </w:p>
    <w:p w14:paraId="763A74B1" w14:textId="77777777" w:rsidR="00150A65" w:rsidRDefault="00EF24EF" w:rsidP="00150A65">
      <w:pPr>
        <w:pStyle w:val="Brdtext"/>
        <w:kinsoku w:val="0"/>
        <w:overflowPunct w:val="0"/>
        <w:spacing w:line="244" w:lineRule="auto"/>
        <w:ind w:left="567" w:right="1930"/>
        <w:rPr>
          <w:rFonts w:ascii="Times New Roman" w:hAnsi="Times New Roman" w:cs="Times New Roman"/>
          <w:color w:val="2A2A2A"/>
          <w:w w:val="105"/>
          <w:sz w:val="30"/>
          <w:szCs w:val="30"/>
        </w:rPr>
      </w:pPr>
      <w:r>
        <w:rPr>
          <w:rFonts w:ascii="Times New Roman" w:hAnsi="Times New Roman" w:cs="Times New Roman"/>
          <w:color w:val="2A2A2A"/>
          <w:w w:val="105"/>
          <w:sz w:val="30"/>
          <w:szCs w:val="30"/>
        </w:rPr>
        <w:t xml:space="preserve">Reviderad av Kyrkorådet 2018-11-27 </w:t>
      </w:r>
    </w:p>
    <w:p w14:paraId="1FDD832F" w14:textId="3D20AF92" w:rsidR="00EF24EF" w:rsidRDefault="00EF24EF" w:rsidP="00150A65">
      <w:pPr>
        <w:pStyle w:val="Brdtext"/>
        <w:kinsoku w:val="0"/>
        <w:overflowPunct w:val="0"/>
        <w:spacing w:line="244" w:lineRule="auto"/>
        <w:ind w:left="567" w:right="1930"/>
        <w:rPr>
          <w:rFonts w:ascii="Times New Roman" w:hAnsi="Times New Roman" w:cs="Times New Roman"/>
          <w:color w:val="2A2A2A"/>
          <w:sz w:val="30"/>
          <w:szCs w:val="30"/>
        </w:rPr>
        <w:sectPr w:rsidR="00EF24EF">
          <w:headerReference w:type="even" r:id="rId7"/>
          <w:headerReference w:type="default" r:id="rId8"/>
          <w:footerReference w:type="even" r:id="rId9"/>
          <w:footerReference w:type="default" r:id="rId10"/>
          <w:headerReference w:type="first" r:id="rId11"/>
          <w:footerReference w:type="first" r:id="rId12"/>
          <w:pgSz w:w="11910" w:h="16840"/>
          <w:pgMar w:top="2340" w:right="480" w:bottom="280" w:left="1420" w:header="1277" w:footer="0" w:gutter="0"/>
          <w:pgNumType w:start="1"/>
          <w:cols w:space="720"/>
          <w:noEndnote/>
        </w:sectPr>
      </w:pPr>
      <w:r>
        <w:rPr>
          <w:rFonts w:ascii="Times New Roman" w:hAnsi="Times New Roman" w:cs="Times New Roman"/>
          <w:color w:val="2A2A2A"/>
          <w:sz w:val="30"/>
          <w:szCs w:val="30"/>
        </w:rPr>
        <w:t>Reviderad</w:t>
      </w:r>
      <w:r>
        <w:rPr>
          <w:rFonts w:ascii="Times New Roman" w:hAnsi="Times New Roman" w:cs="Times New Roman"/>
          <w:color w:val="2A2A2A"/>
          <w:spacing w:val="40"/>
          <w:sz w:val="30"/>
          <w:szCs w:val="30"/>
        </w:rPr>
        <w:t xml:space="preserve"> </w:t>
      </w:r>
      <w:r>
        <w:rPr>
          <w:rFonts w:ascii="Times New Roman" w:hAnsi="Times New Roman" w:cs="Times New Roman"/>
          <w:color w:val="2A2A2A"/>
          <w:sz w:val="30"/>
          <w:szCs w:val="30"/>
        </w:rPr>
        <w:t>av Kyrkofullmäktige 2022-05-19</w:t>
      </w:r>
      <w:r w:rsidR="007E417C">
        <w:rPr>
          <w:rFonts w:ascii="Times New Roman" w:hAnsi="Times New Roman" w:cs="Times New Roman"/>
          <w:color w:val="2A2A2A"/>
          <w:sz w:val="30"/>
          <w:szCs w:val="30"/>
        </w:rPr>
        <w:t>,</w:t>
      </w:r>
      <w:r w:rsidR="00150A65">
        <w:rPr>
          <w:rFonts w:ascii="Times New Roman" w:hAnsi="Times New Roman" w:cs="Times New Roman"/>
          <w:color w:val="2A2A2A"/>
          <w:sz w:val="30"/>
          <w:szCs w:val="30"/>
        </w:rPr>
        <w:t xml:space="preserve"> 2024-11-07</w:t>
      </w:r>
      <w:r w:rsidR="007E417C">
        <w:rPr>
          <w:rFonts w:ascii="Times New Roman" w:hAnsi="Times New Roman" w:cs="Times New Roman"/>
          <w:color w:val="2A2A2A"/>
          <w:sz w:val="30"/>
          <w:szCs w:val="30"/>
        </w:rPr>
        <w:t xml:space="preserve"> och 2025-05-22</w:t>
      </w:r>
    </w:p>
    <w:p w14:paraId="0FFE648A" w14:textId="77777777" w:rsidR="00EF24EF" w:rsidRDefault="00EF24EF">
      <w:pPr>
        <w:pStyle w:val="Brdtext"/>
        <w:kinsoku w:val="0"/>
        <w:overflowPunct w:val="0"/>
        <w:rPr>
          <w:rFonts w:ascii="Times New Roman" w:hAnsi="Times New Roman" w:cs="Times New Roman"/>
          <w:sz w:val="24"/>
          <w:szCs w:val="24"/>
        </w:rPr>
      </w:pPr>
    </w:p>
    <w:p w14:paraId="2D63BA08" w14:textId="77777777" w:rsidR="00EF24EF" w:rsidRDefault="00EF24EF">
      <w:pPr>
        <w:pStyle w:val="Brdtext"/>
        <w:kinsoku w:val="0"/>
        <w:overflowPunct w:val="0"/>
        <w:rPr>
          <w:rFonts w:ascii="Times New Roman" w:hAnsi="Times New Roman" w:cs="Times New Roman"/>
          <w:sz w:val="24"/>
          <w:szCs w:val="24"/>
        </w:rPr>
      </w:pPr>
    </w:p>
    <w:p w14:paraId="65E48BB6" w14:textId="77777777" w:rsidR="00EF24EF" w:rsidRDefault="00EF24EF">
      <w:pPr>
        <w:pStyle w:val="Brdtext"/>
        <w:kinsoku w:val="0"/>
        <w:overflowPunct w:val="0"/>
        <w:spacing w:before="58"/>
        <w:rPr>
          <w:rFonts w:ascii="Times New Roman" w:hAnsi="Times New Roman" w:cs="Times New Roman"/>
          <w:sz w:val="24"/>
          <w:szCs w:val="24"/>
        </w:rPr>
      </w:pPr>
    </w:p>
    <w:p w14:paraId="0BD0B7E9" w14:textId="77777777" w:rsidR="00EF24EF" w:rsidRDefault="00EF24EF">
      <w:pPr>
        <w:pStyle w:val="Rubrik1"/>
        <w:kinsoku w:val="0"/>
        <w:overflowPunct w:val="0"/>
        <w:spacing w:before="1"/>
        <w:ind w:left="166"/>
        <w:rPr>
          <w:color w:val="282828"/>
          <w:spacing w:val="-10"/>
        </w:rPr>
      </w:pPr>
      <w:r>
        <w:rPr>
          <w:color w:val="282828"/>
          <w:spacing w:val="-10"/>
        </w:rPr>
        <w:t>ARBETSORDNING</w:t>
      </w:r>
      <w:r>
        <w:rPr>
          <w:color w:val="282828"/>
          <w:spacing w:val="18"/>
        </w:rPr>
        <w:t xml:space="preserve"> </w:t>
      </w:r>
      <w:r>
        <w:rPr>
          <w:color w:val="282828"/>
          <w:spacing w:val="-10"/>
        </w:rPr>
        <w:t>FÖR</w:t>
      </w:r>
      <w:r>
        <w:rPr>
          <w:color w:val="282828"/>
          <w:spacing w:val="3"/>
        </w:rPr>
        <w:t xml:space="preserve"> </w:t>
      </w:r>
      <w:r>
        <w:rPr>
          <w:color w:val="282828"/>
          <w:spacing w:val="-10"/>
        </w:rPr>
        <w:t>FÖRSAMLINGSRÅD</w:t>
      </w:r>
      <w:r>
        <w:rPr>
          <w:color w:val="282828"/>
          <w:spacing w:val="-12"/>
        </w:rPr>
        <w:t xml:space="preserve"> </w:t>
      </w:r>
      <w:r>
        <w:rPr>
          <w:color w:val="282828"/>
          <w:spacing w:val="-10"/>
        </w:rPr>
        <w:t>I</w:t>
      </w:r>
      <w:r>
        <w:rPr>
          <w:color w:val="282828"/>
          <w:spacing w:val="1"/>
        </w:rPr>
        <w:t xml:space="preserve"> </w:t>
      </w:r>
      <w:r>
        <w:rPr>
          <w:color w:val="282828"/>
          <w:spacing w:val="-10"/>
        </w:rPr>
        <w:t>HELSINGBORGS</w:t>
      </w:r>
      <w:r>
        <w:rPr>
          <w:color w:val="282828"/>
          <w:spacing w:val="22"/>
        </w:rPr>
        <w:t xml:space="preserve"> </w:t>
      </w:r>
      <w:r>
        <w:rPr>
          <w:color w:val="282828"/>
          <w:spacing w:val="-10"/>
        </w:rPr>
        <w:t>PASTORAT</w:t>
      </w:r>
    </w:p>
    <w:p w14:paraId="612C239C" w14:textId="77777777" w:rsidR="00EF24EF" w:rsidRDefault="00EF24EF">
      <w:pPr>
        <w:pStyle w:val="Brdtext"/>
        <w:kinsoku w:val="0"/>
        <w:overflowPunct w:val="0"/>
        <w:rPr>
          <w:b/>
          <w:bCs/>
          <w:sz w:val="24"/>
          <w:szCs w:val="24"/>
        </w:rPr>
      </w:pPr>
    </w:p>
    <w:p w14:paraId="755EF9D3" w14:textId="77777777" w:rsidR="00EF24EF" w:rsidRDefault="00EF24EF">
      <w:pPr>
        <w:pStyle w:val="Liststycke"/>
        <w:numPr>
          <w:ilvl w:val="0"/>
          <w:numId w:val="11"/>
        </w:numPr>
        <w:tabs>
          <w:tab w:val="left" w:pos="418"/>
        </w:tabs>
        <w:kinsoku w:val="0"/>
        <w:overflowPunct w:val="0"/>
        <w:ind w:left="418" w:hanging="250"/>
        <w:rPr>
          <w:b/>
          <w:bCs/>
          <w:color w:val="282828"/>
          <w:spacing w:val="-2"/>
          <w:w w:val="105"/>
          <w:sz w:val="22"/>
          <w:szCs w:val="22"/>
        </w:rPr>
      </w:pPr>
      <w:r>
        <w:rPr>
          <w:b/>
          <w:bCs/>
          <w:color w:val="282828"/>
          <w:spacing w:val="-2"/>
          <w:w w:val="105"/>
          <w:sz w:val="22"/>
          <w:szCs w:val="22"/>
        </w:rPr>
        <w:t>Inledning</w:t>
      </w:r>
    </w:p>
    <w:p w14:paraId="57A311E8" w14:textId="77777777" w:rsidR="00EF24EF" w:rsidRDefault="00EF24EF">
      <w:pPr>
        <w:pStyle w:val="Brdtext"/>
        <w:kinsoku w:val="0"/>
        <w:overflowPunct w:val="0"/>
        <w:spacing w:before="8"/>
        <w:rPr>
          <w:b/>
          <w:bCs/>
        </w:rPr>
      </w:pPr>
    </w:p>
    <w:p w14:paraId="25F2CDAB" w14:textId="77777777" w:rsidR="00EF24EF" w:rsidRDefault="00EF24EF">
      <w:pPr>
        <w:pStyle w:val="Brdtext"/>
        <w:kinsoku w:val="0"/>
        <w:overflowPunct w:val="0"/>
        <w:spacing w:line="235" w:lineRule="auto"/>
        <w:ind w:left="163" w:right="745" w:hanging="2"/>
        <w:rPr>
          <w:color w:val="282828"/>
          <w:sz w:val="24"/>
          <w:szCs w:val="24"/>
        </w:rPr>
      </w:pPr>
      <w:r>
        <w:rPr>
          <w:color w:val="282828"/>
          <w:spacing w:val="-4"/>
          <w:sz w:val="24"/>
          <w:szCs w:val="24"/>
        </w:rPr>
        <w:t>De</w:t>
      </w:r>
      <w:r>
        <w:rPr>
          <w:color w:val="282828"/>
          <w:spacing w:val="-14"/>
          <w:sz w:val="24"/>
          <w:szCs w:val="24"/>
        </w:rPr>
        <w:t xml:space="preserve"> </w:t>
      </w:r>
      <w:r>
        <w:rPr>
          <w:color w:val="282828"/>
          <w:spacing w:val="-4"/>
          <w:sz w:val="24"/>
          <w:szCs w:val="24"/>
        </w:rPr>
        <w:t>tre</w:t>
      </w:r>
      <w:r>
        <w:rPr>
          <w:color w:val="282828"/>
          <w:spacing w:val="-13"/>
          <w:sz w:val="24"/>
          <w:szCs w:val="24"/>
        </w:rPr>
        <w:t xml:space="preserve"> </w:t>
      </w:r>
      <w:r>
        <w:rPr>
          <w:color w:val="282828"/>
          <w:spacing w:val="-4"/>
          <w:sz w:val="24"/>
          <w:szCs w:val="24"/>
        </w:rPr>
        <w:t>församlingarna</w:t>
      </w:r>
      <w:r>
        <w:rPr>
          <w:color w:val="282828"/>
          <w:spacing w:val="-13"/>
          <w:sz w:val="24"/>
          <w:szCs w:val="24"/>
        </w:rPr>
        <w:t xml:space="preserve"> </w:t>
      </w:r>
      <w:r>
        <w:rPr>
          <w:color w:val="282828"/>
          <w:spacing w:val="-4"/>
          <w:sz w:val="24"/>
          <w:szCs w:val="24"/>
        </w:rPr>
        <w:t>i</w:t>
      </w:r>
      <w:r>
        <w:rPr>
          <w:color w:val="282828"/>
          <w:spacing w:val="-12"/>
          <w:sz w:val="24"/>
          <w:szCs w:val="24"/>
        </w:rPr>
        <w:t xml:space="preserve"> </w:t>
      </w:r>
      <w:r>
        <w:rPr>
          <w:color w:val="282828"/>
          <w:spacing w:val="-4"/>
          <w:sz w:val="24"/>
          <w:szCs w:val="24"/>
        </w:rPr>
        <w:t>Helsingborg;</w:t>
      </w:r>
      <w:r>
        <w:rPr>
          <w:color w:val="282828"/>
          <w:spacing w:val="-13"/>
          <w:sz w:val="24"/>
          <w:szCs w:val="24"/>
        </w:rPr>
        <w:t xml:space="preserve"> </w:t>
      </w:r>
      <w:r>
        <w:rPr>
          <w:color w:val="282828"/>
          <w:spacing w:val="-4"/>
          <w:sz w:val="24"/>
          <w:szCs w:val="24"/>
        </w:rPr>
        <w:t>Maria,</w:t>
      </w:r>
      <w:r>
        <w:rPr>
          <w:color w:val="282828"/>
          <w:spacing w:val="-13"/>
          <w:sz w:val="24"/>
          <w:szCs w:val="24"/>
        </w:rPr>
        <w:t xml:space="preserve"> </w:t>
      </w:r>
      <w:r>
        <w:rPr>
          <w:color w:val="282828"/>
          <w:spacing w:val="-4"/>
          <w:sz w:val="24"/>
          <w:szCs w:val="24"/>
        </w:rPr>
        <w:t>Gustav</w:t>
      </w:r>
      <w:r>
        <w:rPr>
          <w:color w:val="282828"/>
          <w:spacing w:val="-13"/>
          <w:sz w:val="24"/>
          <w:szCs w:val="24"/>
        </w:rPr>
        <w:t xml:space="preserve"> </w:t>
      </w:r>
      <w:r>
        <w:rPr>
          <w:color w:val="282828"/>
          <w:spacing w:val="-4"/>
          <w:sz w:val="24"/>
          <w:szCs w:val="24"/>
        </w:rPr>
        <w:t>Adolf</w:t>
      </w:r>
      <w:r>
        <w:rPr>
          <w:color w:val="282828"/>
          <w:spacing w:val="-12"/>
          <w:sz w:val="24"/>
          <w:szCs w:val="24"/>
        </w:rPr>
        <w:t xml:space="preserve"> </w:t>
      </w:r>
      <w:r>
        <w:rPr>
          <w:color w:val="282828"/>
          <w:spacing w:val="-4"/>
          <w:sz w:val="24"/>
          <w:szCs w:val="24"/>
        </w:rPr>
        <w:t>och</w:t>
      </w:r>
      <w:r>
        <w:rPr>
          <w:color w:val="282828"/>
          <w:spacing w:val="-13"/>
          <w:sz w:val="24"/>
          <w:szCs w:val="24"/>
        </w:rPr>
        <w:t xml:space="preserve"> </w:t>
      </w:r>
      <w:proofErr w:type="spellStart"/>
      <w:r>
        <w:rPr>
          <w:color w:val="282828"/>
          <w:spacing w:val="-4"/>
          <w:sz w:val="24"/>
          <w:szCs w:val="24"/>
        </w:rPr>
        <w:t>Raus</w:t>
      </w:r>
      <w:proofErr w:type="spellEnd"/>
      <w:r>
        <w:rPr>
          <w:color w:val="282828"/>
          <w:spacing w:val="-13"/>
          <w:sz w:val="24"/>
          <w:szCs w:val="24"/>
        </w:rPr>
        <w:t xml:space="preserve"> </w:t>
      </w:r>
      <w:r>
        <w:rPr>
          <w:color w:val="282828"/>
          <w:spacing w:val="-4"/>
          <w:sz w:val="24"/>
          <w:szCs w:val="24"/>
        </w:rPr>
        <w:t>samverkar</w:t>
      </w:r>
      <w:r>
        <w:rPr>
          <w:color w:val="282828"/>
          <w:spacing w:val="-12"/>
          <w:sz w:val="24"/>
          <w:szCs w:val="24"/>
        </w:rPr>
        <w:t xml:space="preserve"> </w:t>
      </w:r>
      <w:r>
        <w:rPr>
          <w:color w:val="282828"/>
          <w:spacing w:val="-4"/>
          <w:sz w:val="24"/>
          <w:szCs w:val="24"/>
        </w:rPr>
        <w:t>i</w:t>
      </w:r>
      <w:r>
        <w:rPr>
          <w:color w:val="282828"/>
          <w:spacing w:val="-13"/>
          <w:sz w:val="24"/>
          <w:szCs w:val="24"/>
        </w:rPr>
        <w:t xml:space="preserve"> </w:t>
      </w:r>
      <w:r>
        <w:rPr>
          <w:color w:val="282828"/>
          <w:spacing w:val="-4"/>
          <w:sz w:val="24"/>
          <w:szCs w:val="24"/>
        </w:rPr>
        <w:t xml:space="preserve">ett </w:t>
      </w:r>
      <w:r>
        <w:rPr>
          <w:color w:val="282828"/>
          <w:sz w:val="24"/>
          <w:szCs w:val="24"/>
        </w:rPr>
        <w:t>gemensamt</w:t>
      </w:r>
      <w:r>
        <w:rPr>
          <w:color w:val="282828"/>
          <w:spacing w:val="-14"/>
          <w:sz w:val="24"/>
          <w:szCs w:val="24"/>
        </w:rPr>
        <w:t xml:space="preserve"> </w:t>
      </w:r>
      <w:r>
        <w:rPr>
          <w:color w:val="282828"/>
          <w:sz w:val="24"/>
          <w:szCs w:val="24"/>
        </w:rPr>
        <w:t>pastorat</w:t>
      </w:r>
      <w:r>
        <w:rPr>
          <w:color w:val="282828"/>
          <w:spacing w:val="-17"/>
          <w:sz w:val="24"/>
          <w:szCs w:val="24"/>
        </w:rPr>
        <w:t xml:space="preserve"> </w:t>
      </w:r>
      <w:r>
        <w:rPr>
          <w:color w:val="282828"/>
          <w:sz w:val="24"/>
          <w:szCs w:val="24"/>
        </w:rPr>
        <w:t>-</w:t>
      </w:r>
      <w:r>
        <w:rPr>
          <w:color w:val="282828"/>
          <w:spacing w:val="4"/>
          <w:sz w:val="24"/>
          <w:szCs w:val="24"/>
        </w:rPr>
        <w:t xml:space="preserve"> </w:t>
      </w:r>
      <w:r>
        <w:rPr>
          <w:color w:val="282828"/>
          <w:sz w:val="24"/>
          <w:szCs w:val="24"/>
        </w:rPr>
        <w:t>Helsingborgs</w:t>
      </w:r>
      <w:r>
        <w:rPr>
          <w:color w:val="282828"/>
          <w:spacing w:val="-15"/>
          <w:sz w:val="24"/>
          <w:szCs w:val="24"/>
        </w:rPr>
        <w:t xml:space="preserve"> </w:t>
      </w:r>
      <w:r>
        <w:rPr>
          <w:color w:val="282828"/>
          <w:sz w:val="24"/>
          <w:szCs w:val="24"/>
        </w:rPr>
        <w:t>pastorat.</w:t>
      </w:r>
    </w:p>
    <w:p w14:paraId="6EC8F189" w14:textId="77777777" w:rsidR="00EF24EF" w:rsidRDefault="00EF24EF">
      <w:pPr>
        <w:pStyle w:val="Brdtext"/>
        <w:kinsoku w:val="0"/>
        <w:overflowPunct w:val="0"/>
        <w:spacing w:before="113" w:line="230" w:lineRule="auto"/>
        <w:ind w:left="155" w:right="745" w:firstLine="14"/>
        <w:rPr>
          <w:color w:val="282828"/>
          <w:spacing w:val="-2"/>
          <w:sz w:val="24"/>
          <w:szCs w:val="24"/>
        </w:rPr>
      </w:pPr>
      <w:r>
        <w:rPr>
          <w:color w:val="282828"/>
          <w:spacing w:val="-4"/>
          <w:sz w:val="24"/>
          <w:szCs w:val="24"/>
        </w:rPr>
        <w:t>Varje</w:t>
      </w:r>
      <w:r>
        <w:rPr>
          <w:color w:val="282828"/>
          <w:spacing w:val="-13"/>
          <w:sz w:val="24"/>
          <w:szCs w:val="24"/>
        </w:rPr>
        <w:t xml:space="preserve"> </w:t>
      </w:r>
      <w:r>
        <w:rPr>
          <w:color w:val="282828"/>
          <w:spacing w:val="-4"/>
          <w:sz w:val="24"/>
          <w:szCs w:val="24"/>
        </w:rPr>
        <w:t>församling</w:t>
      </w:r>
      <w:r>
        <w:rPr>
          <w:color w:val="282828"/>
          <w:spacing w:val="-10"/>
          <w:sz w:val="24"/>
          <w:szCs w:val="24"/>
        </w:rPr>
        <w:t xml:space="preserve"> </w:t>
      </w:r>
      <w:r>
        <w:rPr>
          <w:color w:val="282828"/>
          <w:spacing w:val="-4"/>
          <w:sz w:val="24"/>
          <w:szCs w:val="24"/>
        </w:rPr>
        <w:t>har</w:t>
      </w:r>
      <w:r>
        <w:rPr>
          <w:color w:val="282828"/>
          <w:spacing w:val="-13"/>
          <w:sz w:val="24"/>
          <w:szCs w:val="24"/>
        </w:rPr>
        <w:t xml:space="preserve"> </w:t>
      </w:r>
      <w:r>
        <w:rPr>
          <w:color w:val="282828"/>
          <w:spacing w:val="-4"/>
          <w:sz w:val="24"/>
          <w:szCs w:val="24"/>
        </w:rPr>
        <w:t>ett</w:t>
      </w:r>
      <w:r>
        <w:rPr>
          <w:color w:val="282828"/>
          <w:spacing w:val="-9"/>
          <w:sz w:val="24"/>
          <w:szCs w:val="24"/>
        </w:rPr>
        <w:t xml:space="preserve"> </w:t>
      </w:r>
      <w:r>
        <w:rPr>
          <w:color w:val="282828"/>
          <w:spacing w:val="-4"/>
          <w:sz w:val="24"/>
          <w:szCs w:val="24"/>
        </w:rPr>
        <w:t>församlingsråd</w:t>
      </w:r>
      <w:r>
        <w:rPr>
          <w:color w:val="282828"/>
          <w:spacing w:val="-15"/>
          <w:sz w:val="24"/>
          <w:szCs w:val="24"/>
        </w:rPr>
        <w:t xml:space="preserve"> </w:t>
      </w:r>
      <w:r>
        <w:rPr>
          <w:color w:val="282828"/>
          <w:spacing w:val="-4"/>
          <w:sz w:val="24"/>
          <w:szCs w:val="24"/>
        </w:rPr>
        <w:t>som</w:t>
      </w:r>
      <w:r>
        <w:rPr>
          <w:color w:val="282828"/>
          <w:spacing w:val="-10"/>
          <w:sz w:val="24"/>
          <w:szCs w:val="24"/>
        </w:rPr>
        <w:t xml:space="preserve"> </w:t>
      </w:r>
      <w:r>
        <w:rPr>
          <w:color w:val="282828"/>
          <w:spacing w:val="-4"/>
          <w:sz w:val="24"/>
          <w:szCs w:val="24"/>
        </w:rPr>
        <w:t>är</w:t>
      </w:r>
      <w:r>
        <w:rPr>
          <w:color w:val="282828"/>
          <w:spacing w:val="-14"/>
          <w:sz w:val="24"/>
          <w:szCs w:val="24"/>
        </w:rPr>
        <w:t xml:space="preserve"> </w:t>
      </w:r>
      <w:r>
        <w:rPr>
          <w:color w:val="282828"/>
          <w:spacing w:val="-4"/>
          <w:sz w:val="24"/>
          <w:szCs w:val="24"/>
        </w:rPr>
        <w:t>församlingens</w:t>
      </w:r>
      <w:r>
        <w:rPr>
          <w:color w:val="282828"/>
          <w:sz w:val="24"/>
          <w:szCs w:val="24"/>
        </w:rPr>
        <w:t xml:space="preserve"> </w:t>
      </w:r>
      <w:r>
        <w:rPr>
          <w:color w:val="282828"/>
          <w:spacing w:val="-4"/>
          <w:sz w:val="24"/>
          <w:szCs w:val="24"/>
        </w:rPr>
        <w:t>styrelse.</w:t>
      </w:r>
      <w:r>
        <w:rPr>
          <w:color w:val="282828"/>
          <w:spacing w:val="-7"/>
          <w:sz w:val="24"/>
          <w:szCs w:val="24"/>
        </w:rPr>
        <w:t xml:space="preserve"> </w:t>
      </w:r>
      <w:r>
        <w:rPr>
          <w:color w:val="282828"/>
          <w:spacing w:val="-4"/>
          <w:sz w:val="24"/>
          <w:szCs w:val="24"/>
        </w:rPr>
        <w:t xml:space="preserve">Församlingsrådet </w:t>
      </w:r>
      <w:r>
        <w:rPr>
          <w:color w:val="282828"/>
          <w:spacing w:val="-2"/>
          <w:sz w:val="24"/>
          <w:szCs w:val="24"/>
        </w:rPr>
        <w:t>väljs</w:t>
      </w:r>
      <w:r>
        <w:rPr>
          <w:color w:val="282828"/>
          <w:spacing w:val="-15"/>
          <w:sz w:val="24"/>
          <w:szCs w:val="24"/>
        </w:rPr>
        <w:t xml:space="preserve"> </w:t>
      </w:r>
      <w:r>
        <w:rPr>
          <w:color w:val="282828"/>
          <w:spacing w:val="-2"/>
          <w:sz w:val="24"/>
          <w:szCs w:val="24"/>
        </w:rPr>
        <w:t>av</w:t>
      </w:r>
      <w:r>
        <w:rPr>
          <w:color w:val="282828"/>
          <w:spacing w:val="-15"/>
          <w:sz w:val="24"/>
          <w:szCs w:val="24"/>
        </w:rPr>
        <w:t xml:space="preserve"> </w:t>
      </w:r>
      <w:r>
        <w:rPr>
          <w:color w:val="282828"/>
          <w:spacing w:val="-2"/>
          <w:sz w:val="24"/>
          <w:szCs w:val="24"/>
        </w:rPr>
        <w:t>nyvalda</w:t>
      </w:r>
      <w:r>
        <w:rPr>
          <w:color w:val="282828"/>
          <w:spacing w:val="-15"/>
          <w:sz w:val="24"/>
          <w:szCs w:val="24"/>
        </w:rPr>
        <w:t xml:space="preserve"> </w:t>
      </w:r>
      <w:r>
        <w:rPr>
          <w:color w:val="282828"/>
          <w:spacing w:val="-2"/>
          <w:sz w:val="24"/>
          <w:szCs w:val="24"/>
        </w:rPr>
        <w:t>kyrkofullmäktige</w:t>
      </w:r>
      <w:r>
        <w:rPr>
          <w:color w:val="282828"/>
          <w:spacing w:val="-17"/>
          <w:sz w:val="24"/>
          <w:szCs w:val="24"/>
        </w:rPr>
        <w:t xml:space="preserve"> </w:t>
      </w:r>
      <w:r>
        <w:rPr>
          <w:color w:val="282828"/>
          <w:spacing w:val="-2"/>
          <w:sz w:val="24"/>
          <w:szCs w:val="24"/>
        </w:rPr>
        <w:t>efter</w:t>
      </w:r>
      <w:r>
        <w:rPr>
          <w:color w:val="282828"/>
          <w:spacing w:val="-14"/>
          <w:sz w:val="24"/>
          <w:szCs w:val="24"/>
        </w:rPr>
        <w:t xml:space="preserve"> </w:t>
      </w:r>
      <w:r>
        <w:rPr>
          <w:color w:val="282828"/>
          <w:spacing w:val="-2"/>
          <w:sz w:val="24"/>
          <w:szCs w:val="24"/>
        </w:rPr>
        <w:t>nominering</w:t>
      </w:r>
      <w:r>
        <w:rPr>
          <w:color w:val="282828"/>
          <w:spacing w:val="-15"/>
          <w:sz w:val="24"/>
          <w:szCs w:val="24"/>
        </w:rPr>
        <w:t xml:space="preserve"> </w:t>
      </w:r>
      <w:r>
        <w:rPr>
          <w:color w:val="282828"/>
          <w:spacing w:val="-2"/>
          <w:sz w:val="24"/>
          <w:szCs w:val="24"/>
        </w:rPr>
        <w:t>i</w:t>
      </w:r>
      <w:r>
        <w:rPr>
          <w:color w:val="282828"/>
          <w:spacing w:val="-15"/>
          <w:sz w:val="24"/>
          <w:szCs w:val="24"/>
        </w:rPr>
        <w:t xml:space="preserve"> </w:t>
      </w:r>
      <w:r>
        <w:rPr>
          <w:color w:val="282828"/>
          <w:spacing w:val="-2"/>
          <w:sz w:val="24"/>
          <w:szCs w:val="24"/>
        </w:rPr>
        <w:t>församlingen</w:t>
      </w:r>
      <w:r>
        <w:rPr>
          <w:color w:val="282828"/>
          <w:spacing w:val="-15"/>
          <w:sz w:val="24"/>
          <w:szCs w:val="24"/>
        </w:rPr>
        <w:t xml:space="preserve"> </w:t>
      </w:r>
      <w:r>
        <w:rPr>
          <w:color w:val="282828"/>
          <w:spacing w:val="-2"/>
          <w:sz w:val="24"/>
          <w:szCs w:val="24"/>
        </w:rPr>
        <w:t>med</w:t>
      </w:r>
      <w:r>
        <w:rPr>
          <w:color w:val="282828"/>
          <w:spacing w:val="-14"/>
          <w:sz w:val="24"/>
          <w:szCs w:val="24"/>
        </w:rPr>
        <w:t xml:space="preserve"> </w:t>
      </w:r>
      <w:r>
        <w:rPr>
          <w:color w:val="282828"/>
          <w:spacing w:val="-2"/>
          <w:sz w:val="24"/>
          <w:szCs w:val="24"/>
        </w:rPr>
        <w:t>undantag</w:t>
      </w:r>
      <w:r>
        <w:rPr>
          <w:color w:val="282828"/>
          <w:spacing w:val="-15"/>
          <w:sz w:val="24"/>
          <w:szCs w:val="24"/>
        </w:rPr>
        <w:t xml:space="preserve"> </w:t>
      </w:r>
      <w:r>
        <w:rPr>
          <w:color w:val="282828"/>
          <w:spacing w:val="-2"/>
          <w:sz w:val="24"/>
          <w:szCs w:val="24"/>
        </w:rPr>
        <w:t>av kyrkoherden</w:t>
      </w:r>
      <w:r>
        <w:rPr>
          <w:color w:val="282828"/>
          <w:spacing w:val="-15"/>
          <w:sz w:val="24"/>
          <w:szCs w:val="24"/>
        </w:rPr>
        <w:t xml:space="preserve"> </w:t>
      </w:r>
      <w:r>
        <w:rPr>
          <w:color w:val="282828"/>
          <w:spacing w:val="-2"/>
          <w:sz w:val="24"/>
          <w:szCs w:val="24"/>
        </w:rPr>
        <w:t>som</w:t>
      </w:r>
      <w:r>
        <w:rPr>
          <w:color w:val="282828"/>
          <w:spacing w:val="-15"/>
          <w:sz w:val="24"/>
          <w:szCs w:val="24"/>
        </w:rPr>
        <w:t xml:space="preserve"> </w:t>
      </w:r>
      <w:r>
        <w:rPr>
          <w:color w:val="282828"/>
          <w:spacing w:val="-2"/>
          <w:sz w:val="24"/>
          <w:szCs w:val="24"/>
        </w:rPr>
        <w:t>är</w:t>
      </w:r>
      <w:r>
        <w:rPr>
          <w:color w:val="282828"/>
          <w:spacing w:val="-14"/>
          <w:sz w:val="24"/>
          <w:szCs w:val="24"/>
        </w:rPr>
        <w:t xml:space="preserve"> </w:t>
      </w:r>
      <w:r>
        <w:rPr>
          <w:color w:val="282828"/>
          <w:spacing w:val="-2"/>
          <w:sz w:val="24"/>
          <w:szCs w:val="24"/>
        </w:rPr>
        <w:t>ordinarie</w:t>
      </w:r>
      <w:r>
        <w:rPr>
          <w:color w:val="282828"/>
          <w:spacing w:val="-15"/>
          <w:sz w:val="24"/>
          <w:szCs w:val="24"/>
        </w:rPr>
        <w:t xml:space="preserve"> </w:t>
      </w:r>
      <w:r>
        <w:rPr>
          <w:color w:val="282828"/>
          <w:spacing w:val="-2"/>
          <w:sz w:val="24"/>
          <w:szCs w:val="24"/>
        </w:rPr>
        <w:t>ledamot</w:t>
      </w:r>
      <w:r>
        <w:rPr>
          <w:color w:val="282828"/>
          <w:spacing w:val="-15"/>
          <w:sz w:val="24"/>
          <w:szCs w:val="24"/>
        </w:rPr>
        <w:t xml:space="preserve"> </w:t>
      </w:r>
      <w:r>
        <w:rPr>
          <w:color w:val="282828"/>
          <w:spacing w:val="-2"/>
          <w:sz w:val="24"/>
          <w:szCs w:val="24"/>
        </w:rPr>
        <w:t>enligt</w:t>
      </w:r>
      <w:r>
        <w:rPr>
          <w:color w:val="282828"/>
          <w:spacing w:val="-15"/>
          <w:sz w:val="24"/>
          <w:szCs w:val="24"/>
        </w:rPr>
        <w:t xml:space="preserve"> </w:t>
      </w:r>
      <w:r>
        <w:rPr>
          <w:color w:val="282828"/>
          <w:spacing w:val="-2"/>
          <w:sz w:val="24"/>
          <w:szCs w:val="24"/>
        </w:rPr>
        <w:t>kyrkoordningen.</w:t>
      </w:r>
      <w:r>
        <w:rPr>
          <w:color w:val="282828"/>
          <w:spacing w:val="-14"/>
          <w:sz w:val="24"/>
          <w:szCs w:val="24"/>
        </w:rPr>
        <w:t xml:space="preserve"> </w:t>
      </w:r>
      <w:r>
        <w:rPr>
          <w:color w:val="282828"/>
          <w:spacing w:val="-2"/>
          <w:sz w:val="24"/>
          <w:szCs w:val="24"/>
        </w:rPr>
        <w:t>Kyrkoherden</w:t>
      </w:r>
      <w:r>
        <w:rPr>
          <w:color w:val="282828"/>
          <w:spacing w:val="-15"/>
          <w:sz w:val="24"/>
          <w:szCs w:val="24"/>
        </w:rPr>
        <w:t xml:space="preserve"> </w:t>
      </w:r>
      <w:r>
        <w:rPr>
          <w:color w:val="282828"/>
          <w:spacing w:val="-2"/>
          <w:sz w:val="24"/>
          <w:szCs w:val="24"/>
        </w:rPr>
        <w:t>har</w:t>
      </w:r>
      <w:r>
        <w:rPr>
          <w:color w:val="282828"/>
          <w:spacing w:val="-15"/>
          <w:sz w:val="24"/>
          <w:szCs w:val="24"/>
        </w:rPr>
        <w:t xml:space="preserve"> </w:t>
      </w:r>
      <w:r>
        <w:rPr>
          <w:color w:val="282828"/>
          <w:spacing w:val="-2"/>
          <w:sz w:val="24"/>
          <w:szCs w:val="24"/>
        </w:rPr>
        <w:t>rätt</w:t>
      </w:r>
      <w:r>
        <w:rPr>
          <w:color w:val="282828"/>
          <w:spacing w:val="-14"/>
          <w:sz w:val="24"/>
          <w:szCs w:val="24"/>
        </w:rPr>
        <w:t xml:space="preserve"> </w:t>
      </w:r>
      <w:r>
        <w:rPr>
          <w:color w:val="282828"/>
          <w:spacing w:val="-2"/>
          <w:sz w:val="24"/>
          <w:szCs w:val="24"/>
        </w:rPr>
        <w:t>att</w:t>
      </w:r>
      <w:r>
        <w:rPr>
          <w:color w:val="282828"/>
          <w:spacing w:val="-15"/>
          <w:sz w:val="24"/>
          <w:szCs w:val="24"/>
        </w:rPr>
        <w:t xml:space="preserve"> </w:t>
      </w:r>
      <w:r>
        <w:rPr>
          <w:color w:val="282828"/>
          <w:spacing w:val="-2"/>
          <w:sz w:val="24"/>
          <w:szCs w:val="24"/>
        </w:rPr>
        <w:t>i sitt</w:t>
      </w:r>
      <w:r>
        <w:rPr>
          <w:color w:val="282828"/>
          <w:spacing w:val="-15"/>
          <w:sz w:val="24"/>
          <w:szCs w:val="24"/>
        </w:rPr>
        <w:t xml:space="preserve"> </w:t>
      </w:r>
      <w:r>
        <w:rPr>
          <w:color w:val="282828"/>
          <w:spacing w:val="-2"/>
          <w:sz w:val="24"/>
          <w:szCs w:val="24"/>
        </w:rPr>
        <w:t>ställe</w:t>
      </w:r>
      <w:r>
        <w:rPr>
          <w:color w:val="282828"/>
          <w:spacing w:val="-16"/>
          <w:sz w:val="24"/>
          <w:szCs w:val="24"/>
        </w:rPr>
        <w:t xml:space="preserve"> </w:t>
      </w:r>
      <w:r>
        <w:rPr>
          <w:color w:val="282828"/>
          <w:spacing w:val="-2"/>
          <w:sz w:val="24"/>
          <w:szCs w:val="24"/>
        </w:rPr>
        <w:t>utse</w:t>
      </w:r>
      <w:r>
        <w:rPr>
          <w:color w:val="282828"/>
          <w:spacing w:val="-15"/>
          <w:sz w:val="24"/>
          <w:szCs w:val="24"/>
        </w:rPr>
        <w:t xml:space="preserve"> </w:t>
      </w:r>
      <w:r>
        <w:rPr>
          <w:color w:val="282828"/>
          <w:spacing w:val="-2"/>
          <w:sz w:val="24"/>
          <w:szCs w:val="24"/>
        </w:rPr>
        <w:t>annan</w:t>
      </w:r>
      <w:r>
        <w:rPr>
          <w:color w:val="282828"/>
          <w:spacing w:val="-14"/>
          <w:sz w:val="24"/>
          <w:szCs w:val="24"/>
        </w:rPr>
        <w:t xml:space="preserve"> </w:t>
      </w:r>
      <w:r>
        <w:rPr>
          <w:color w:val="282828"/>
          <w:spacing w:val="-2"/>
          <w:sz w:val="24"/>
          <w:szCs w:val="24"/>
        </w:rPr>
        <w:t>präst</w:t>
      </w:r>
      <w:r>
        <w:rPr>
          <w:color w:val="282828"/>
          <w:spacing w:val="-15"/>
          <w:sz w:val="24"/>
          <w:szCs w:val="24"/>
        </w:rPr>
        <w:t xml:space="preserve"> </w:t>
      </w:r>
      <w:r>
        <w:rPr>
          <w:color w:val="282828"/>
          <w:spacing w:val="-2"/>
          <w:sz w:val="24"/>
          <w:szCs w:val="24"/>
        </w:rPr>
        <w:t>som</w:t>
      </w:r>
      <w:r>
        <w:rPr>
          <w:color w:val="282828"/>
          <w:spacing w:val="-16"/>
          <w:sz w:val="24"/>
          <w:szCs w:val="24"/>
        </w:rPr>
        <w:t xml:space="preserve"> </w:t>
      </w:r>
      <w:r>
        <w:rPr>
          <w:color w:val="282828"/>
          <w:spacing w:val="-2"/>
          <w:sz w:val="24"/>
          <w:szCs w:val="24"/>
        </w:rPr>
        <w:t>ledamot.</w:t>
      </w:r>
      <w:r>
        <w:rPr>
          <w:color w:val="282828"/>
          <w:spacing w:val="-1"/>
          <w:sz w:val="24"/>
          <w:szCs w:val="24"/>
        </w:rPr>
        <w:t xml:space="preserve"> </w:t>
      </w:r>
      <w:r>
        <w:rPr>
          <w:color w:val="282828"/>
          <w:spacing w:val="-2"/>
          <w:sz w:val="24"/>
          <w:szCs w:val="24"/>
        </w:rPr>
        <w:t>Med</w:t>
      </w:r>
      <w:r>
        <w:rPr>
          <w:color w:val="282828"/>
          <w:spacing w:val="-15"/>
          <w:sz w:val="24"/>
          <w:szCs w:val="24"/>
        </w:rPr>
        <w:t xml:space="preserve"> </w:t>
      </w:r>
      <w:r>
        <w:rPr>
          <w:color w:val="282828"/>
          <w:spacing w:val="-2"/>
          <w:sz w:val="24"/>
          <w:szCs w:val="24"/>
        </w:rPr>
        <w:t>sådan</w:t>
      </w:r>
      <w:r>
        <w:rPr>
          <w:color w:val="282828"/>
          <w:spacing w:val="-15"/>
          <w:sz w:val="24"/>
          <w:szCs w:val="24"/>
        </w:rPr>
        <w:t xml:space="preserve"> </w:t>
      </w:r>
      <w:r>
        <w:rPr>
          <w:color w:val="282828"/>
          <w:spacing w:val="-2"/>
          <w:sz w:val="24"/>
          <w:szCs w:val="24"/>
        </w:rPr>
        <w:t>delegation</w:t>
      </w:r>
      <w:r>
        <w:rPr>
          <w:color w:val="282828"/>
          <w:spacing w:val="-6"/>
          <w:sz w:val="24"/>
          <w:szCs w:val="24"/>
        </w:rPr>
        <w:t xml:space="preserve"> </w:t>
      </w:r>
      <w:r>
        <w:rPr>
          <w:color w:val="282828"/>
          <w:spacing w:val="-2"/>
          <w:sz w:val="24"/>
          <w:szCs w:val="24"/>
        </w:rPr>
        <w:t>följer</w:t>
      </w:r>
      <w:r>
        <w:rPr>
          <w:color w:val="282828"/>
          <w:spacing w:val="-15"/>
          <w:sz w:val="24"/>
          <w:szCs w:val="24"/>
        </w:rPr>
        <w:t xml:space="preserve"> </w:t>
      </w:r>
      <w:r>
        <w:rPr>
          <w:color w:val="282828"/>
          <w:spacing w:val="-2"/>
          <w:sz w:val="24"/>
          <w:szCs w:val="24"/>
        </w:rPr>
        <w:t>kravet</w:t>
      </w:r>
      <w:r>
        <w:rPr>
          <w:color w:val="282828"/>
          <w:spacing w:val="-11"/>
          <w:sz w:val="24"/>
          <w:szCs w:val="24"/>
        </w:rPr>
        <w:t xml:space="preserve"> </w:t>
      </w:r>
      <w:r>
        <w:rPr>
          <w:color w:val="282828"/>
          <w:spacing w:val="-2"/>
          <w:sz w:val="24"/>
          <w:szCs w:val="24"/>
        </w:rPr>
        <w:t>att</w:t>
      </w:r>
      <w:r>
        <w:rPr>
          <w:color w:val="282828"/>
          <w:spacing w:val="-13"/>
          <w:sz w:val="24"/>
          <w:szCs w:val="24"/>
        </w:rPr>
        <w:t xml:space="preserve"> </w:t>
      </w:r>
      <w:r>
        <w:rPr>
          <w:color w:val="282828"/>
          <w:spacing w:val="-2"/>
          <w:sz w:val="24"/>
          <w:szCs w:val="24"/>
        </w:rPr>
        <w:t>hålla kyrkoherden</w:t>
      </w:r>
      <w:r>
        <w:rPr>
          <w:color w:val="282828"/>
          <w:spacing w:val="-15"/>
          <w:sz w:val="24"/>
          <w:szCs w:val="24"/>
        </w:rPr>
        <w:t xml:space="preserve"> </w:t>
      </w:r>
      <w:r>
        <w:rPr>
          <w:color w:val="282828"/>
          <w:spacing w:val="-2"/>
          <w:sz w:val="24"/>
          <w:szCs w:val="24"/>
        </w:rPr>
        <w:t>välinformerad</w:t>
      </w:r>
      <w:r>
        <w:rPr>
          <w:color w:val="282828"/>
          <w:sz w:val="24"/>
          <w:szCs w:val="24"/>
        </w:rPr>
        <w:t xml:space="preserve"> </w:t>
      </w:r>
      <w:r>
        <w:rPr>
          <w:color w:val="282828"/>
          <w:spacing w:val="-2"/>
          <w:sz w:val="24"/>
          <w:szCs w:val="24"/>
        </w:rPr>
        <w:t>om</w:t>
      </w:r>
      <w:r>
        <w:rPr>
          <w:color w:val="282828"/>
          <w:spacing w:val="-15"/>
          <w:sz w:val="24"/>
          <w:szCs w:val="24"/>
        </w:rPr>
        <w:t xml:space="preserve"> </w:t>
      </w:r>
      <w:r>
        <w:rPr>
          <w:color w:val="282828"/>
          <w:spacing w:val="-2"/>
          <w:sz w:val="24"/>
          <w:szCs w:val="24"/>
        </w:rPr>
        <w:t>de</w:t>
      </w:r>
      <w:r>
        <w:rPr>
          <w:color w:val="282828"/>
          <w:spacing w:val="-16"/>
          <w:sz w:val="24"/>
          <w:szCs w:val="24"/>
        </w:rPr>
        <w:t xml:space="preserve"> </w:t>
      </w:r>
      <w:r>
        <w:rPr>
          <w:color w:val="282828"/>
          <w:spacing w:val="-2"/>
          <w:sz w:val="24"/>
          <w:szCs w:val="24"/>
        </w:rPr>
        <w:t>frågor</w:t>
      </w:r>
      <w:r>
        <w:rPr>
          <w:color w:val="282828"/>
          <w:spacing w:val="-11"/>
          <w:sz w:val="24"/>
          <w:szCs w:val="24"/>
        </w:rPr>
        <w:t xml:space="preserve"> </w:t>
      </w:r>
      <w:r>
        <w:rPr>
          <w:color w:val="282828"/>
          <w:spacing w:val="-2"/>
          <w:sz w:val="24"/>
          <w:szCs w:val="24"/>
        </w:rPr>
        <w:t>som</w:t>
      </w:r>
      <w:r>
        <w:rPr>
          <w:color w:val="282828"/>
          <w:spacing w:val="-16"/>
          <w:sz w:val="24"/>
          <w:szCs w:val="24"/>
        </w:rPr>
        <w:t xml:space="preserve"> </w:t>
      </w:r>
      <w:r>
        <w:rPr>
          <w:color w:val="282828"/>
          <w:spacing w:val="-2"/>
          <w:sz w:val="24"/>
          <w:szCs w:val="24"/>
        </w:rPr>
        <w:t>kan</w:t>
      </w:r>
      <w:r>
        <w:rPr>
          <w:color w:val="282828"/>
          <w:spacing w:val="-15"/>
          <w:sz w:val="24"/>
          <w:szCs w:val="24"/>
        </w:rPr>
        <w:t xml:space="preserve"> </w:t>
      </w:r>
      <w:r>
        <w:rPr>
          <w:color w:val="282828"/>
          <w:spacing w:val="-2"/>
          <w:sz w:val="24"/>
          <w:szCs w:val="24"/>
        </w:rPr>
        <w:t>vara</w:t>
      </w:r>
      <w:r>
        <w:rPr>
          <w:color w:val="282828"/>
          <w:spacing w:val="-14"/>
          <w:sz w:val="24"/>
          <w:szCs w:val="24"/>
        </w:rPr>
        <w:t xml:space="preserve"> </w:t>
      </w:r>
      <w:r>
        <w:rPr>
          <w:color w:val="282828"/>
          <w:spacing w:val="-2"/>
          <w:sz w:val="24"/>
          <w:szCs w:val="24"/>
        </w:rPr>
        <w:t>av</w:t>
      </w:r>
      <w:r>
        <w:rPr>
          <w:color w:val="282828"/>
          <w:spacing w:val="-15"/>
          <w:sz w:val="24"/>
          <w:szCs w:val="24"/>
        </w:rPr>
        <w:t xml:space="preserve"> </w:t>
      </w:r>
      <w:r>
        <w:rPr>
          <w:color w:val="282828"/>
          <w:spacing w:val="-2"/>
          <w:sz w:val="24"/>
          <w:szCs w:val="24"/>
        </w:rPr>
        <w:t>särskilt</w:t>
      </w:r>
      <w:r>
        <w:rPr>
          <w:color w:val="282828"/>
          <w:spacing w:val="-3"/>
          <w:sz w:val="24"/>
          <w:szCs w:val="24"/>
        </w:rPr>
        <w:t xml:space="preserve"> </w:t>
      </w:r>
      <w:r>
        <w:rPr>
          <w:color w:val="282828"/>
          <w:spacing w:val="-2"/>
          <w:sz w:val="24"/>
          <w:szCs w:val="24"/>
        </w:rPr>
        <w:t>intresse</w:t>
      </w:r>
      <w:r>
        <w:rPr>
          <w:color w:val="282828"/>
          <w:spacing w:val="-9"/>
          <w:sz w:val="24"/>
          <w:szCs w:val="24"/>
        </w:rPr>
        <w:t xml:space="preserve"> </w:t>
      </w:r>
      <w:r>
        <w:rPr>
          <w:color w:val="282828"/>
          <w:spacing w:val="-2"/>
          <w:sz w:val="24"/>
          <w:szCs w:val="24"/>
        </w:rPr>
        <w:t>för församlingsrådet</w:t>
      </w:r>
      <w:r>
        <w:rPr>
          <w:color w:val="282828"/>
          <w:spacing w:val="-15"/>
          <w:sz w:val="24"/>
          <w:szCs w:val="24"/>
        </w:rPr>
        <w:t xml:space="preserve"> </w:t>
      </w:r>
      <w:r>
        <w:rPr>
          <w:color w:val="282828"/>
          <w:spacing w:val="-2"/>
          <w:sz w:val="24"/>
          <w:szCs w:val="24"/>
        </w:rPr>
        <w:t>att</w:t>
      </w:r>
      <w:r>
        <w:rPr>
          <w:color w:val="282828"/>
          <w:spacing w:val="-15"/>
          <w:sz w:val="24"/>
          <w:szCs w:val="24"/>
        </w:rPr>
        <w:t xml:space="preserve"> </w:t>
      </w:r>
      <w:r>
        <w:rPr>
          <w:color w:val="282828"/>
          <w:spacing w:val="-2"/>
          <w:sz w:val="24"/>
          <w:szCs w:val="24"/>
        </w:rPr>
        <w:t>vara</w:t>
      </w:r>
      <w:r>
        <w:rPr>
          <w:color w:val="282828"/>
          <w:spacing w:val="-14"/>
          <w:sz w:val="24"/>
          <w:szCs w:val="24"/>
        </w:rPr>
        <w:t xml:space="preserve"> </w:t>
      </w:r>
      <w:r>
        <w:rPr>
          <w:color w:val="282828"/>
          <w:spacing w:val="-2"/>
          <w:sz w:val="24"/>
          <w:szCs w:val="24"/>
        </w:rPr>
        <w:t>delaktiga</w:t>
      </w:r>
      <w:r>
        <w:rPr>
          <w:color w:val="282828"/>
          <w:spacing w:val="-15"/>
          <w:sz w:val="24"/>
          <w:szCs w:val="24"/>
        </w:rPr>
        <w:t xml:space="preserve"> </w:t>
      </w:r>
      <w:r>
        <w:rPr>
          <w:color w:val="282828"/>
          <w:spacing w:val="-2"/>
          <w:sz w:val="24"/>
          <w:szCs w:val="24"/>
        </w:rPr>
        <w:t>i.</w:t>
      </w:r>
      <w:r>
        <w:rPr>
          <w:color w:val="282828"/>
          <w:spacing w:val="-15"/>
          <w:sz w:val="24"/>
          <w:szCs w:val="24"/>
        </w:rPr>
        <w:t xml:space="preserve"> </w:t>
      </w:r>
      <w:r>
        <w:rPr>
          <w:color w:val="282828"/>
          <w:spacing w:val="-2"/>
          <w:sz w:val="24"/>
          <w:szCs w:val="24"/>
        </w:rPr>
        <w:t>Respektive</w:t>
      </w:r>
      <w:r>
        <w:rPr>
          <w:color w:val="282828"/>
          <w:spacing w:val="-15"/>
          <w:sz w:val="24"/>
          <w:szCs w:val="24"/>
        </w:rPr>
        <w:t xml:space="preserve"> </w:t>
      </w:r>
      <w:r>
        <w:rPr>
          <w:color w:val="282828"/>
          <w:spacing w:val="-2"/>
          <w:sz w:val="24"/>
          <w:szCs w:val="24"/>
        </w:rPr>
        <w:t>församlingsherde</w:t>
      </w:r>
      <w:r>
        <w:rPr>
          <w:color w:val="282828"/>
          <w:spacing w:val="-20"/>
          <w:sz w:val="24"/>
          <w:szCs w:val="24"/>
        </w:rPr>
        <w:t xml:space="preserve"> </w:t>
      </w:r>
      <w:r>
        <w:rPr>
          <w:color w:val="282828"/>
          <w:spacing w:val="-2"/>
          <w:sz w:val="24"/>
          <w:szCs w:val="24"/>
        </w:rPr>
        <w:t>ska</w:t>
      </w:r>
      <w:r>
        <w:rPr>
          <w:color w:val="282828"/>
          <w:spacing w:val="-16"/>
          <w:sz w:val="24"/>
          <w:szCs w:val="24"/>
        </w:rPr>
        <w:t xml:space="preserve"> </w:t>
      </w:r>
      <w:r>
        <w:rPr>
          <w:color w:val="282828"/>
          <w:spacing w:val="-2"/>
          <w:sz w:val="24"/>
          <w:szCs w:val="24"/>
        </w:rPr>
        <w:t>tillse</w:t>
      </w:r>
      <w:r>
        <w:rPr>
          <w:color w:val="282828"/>
          <w:spacing w:val="-14"/>
          <w:sz w:val="24"/>
          <w:szCs w:val="24"/>
        </w:rPr>
        <w:t xml:space="preserve"> </w:t>
      </w:r>
      <w:r>
        <w:rPr>
          <w:color w:val="282828"/>
          <w:spacing w:val="-2"/>
          <w:sz w:val="24"/>
          <w:szCs w:val="24"/>
        </w:rPr>
        <w:t xml:space="preserve">att </w:t>
      </w:r>
      <w:r>
        <w:rPr>
          <w:color w:val="282828"/>
          <w:spacing w:val="-6"/>
          <w:sz w:val="24"/>
          <w:szCs w:val="24"/>
        </w:rPr>
        <w:t>församlingsrådet</w:t>
      </w:r>
      <w:r>
        <w:rPr>
          <w:color w:val="282828"/>
          <w:spacing w:val="-16"/>
          <w:sz w:val="24"/>
          <w:szCs w:val="24"/>
        </w:rPr>
        <w:t xml:space="preserve"> </w:t>
      </w:r>
      <w:r>
        <w:rPr>
          <w:color w:val="282828"/>
          <w:spacing w:val="-6"/>
          <w:sz w:val="24"/>
          <w:szCs w:val="24"/>
        </w:rPr>
        <w:t>är</w:t>
      </w:r>
      <w:r>
        <w:rPr>
          <w:color w:val="282828"/>
          <w:spacing w:val="-8"/>
          <w:sz w:val="24"/>
          <w:szCs w:val="24"/>
        </w:rPr>
        <w:t xml:space="preserve"> </w:t>
      </w:r>
      <w:r>
        <w:rPr>
          <w:color w:val="282828"/>
          <w:spacing w:val="-6"/>
          <w:sz w:val="24"/>
          <w:szCs w:val="24"/>
        </w:rPr>
        <w:t>väl</w:t>
      </w:r>
      <w:r>
        <w:rPr>
          <w:color w:val="282828"/>
          <w:spacing w:val="-17"/>
          <w:sz w:val="24"/>
          <w:szCs w:val="24"/>
        </w:rPr>
        <w:t xml:space="preserve"> </w:t>
      </w:r>
      <w:r>
        <w:rPr>
          <w:color w:val="282828"/>
          <w:spacing w:val="-6"/>
          <w:sz w:val="24"/>
          <w:szCs w:val="24"/>
        </w:rPr>
        <w:t>informerat</w:t>
      </w:r>
      <w:r>
        <w:rPr>
          <w:color w:val="282828"/>
          <w:spacing w:val="12"/>
          <w:sz w:val="24"/>
          <w:szCs w:val="24"/>
        </w:rPr>
        <w:t xml:space="preserve"> </w:t>
      </w:r>
      <w:r>
        <w:rPr>
          <w:color w:val="282828"/>
          <w:spacing w:val="-6"/>
          <w:sz w:val="24"/>
          <w:szCs w:val="24"/>
        </w:rPr>
        <w:t>om</w:t>
      </w:r>
      <w:r>
        <w:rPr>
          <w:color w:val="282828"/>
          <w:spacing w:val="-16"/>
          <w:sz w:val="24"/>
          <w:szCs w:val="24"/>
        </w:rPr>
        <w:t xml:space="preserve"> </w:t>
      </w:r>
      <w:r>
        <w:rPr>
          <w:color w:val="282828"/>
          <w:spacing w:val="-6"/>
          <w:sz w:val="24"/>
          <w:szCs w:val="24"/>
        </w:rPr>
        <w:t>församlingens</w:t>
      </w:r>
      <w:r>
        <w:rPr>
          <w:color w:val="282828"/>
          <w:spacing w:val="14"/>
          <w:sz w:val="24"/>
          <w:szCs w:val="24"/>
        </w:rPr>
        <w:t xml:space="preserve"> </w:t>
      </w:r>
      <w:r>
        <w:rPr>
          <w:color w:val="282828"/>
          <w:spacing w:val="-6"/>
          <w:sz w:val="24"/>
          <w:szCs w:val="24"/>
        </w:rPr>
        <w:t>liv,</w:t>
      </w:r>
      <w:r>
        <w:rPr>
          <w:color w:val="282828"/>
          <w:spacing w:val="-11"/>
          <w:sz w:val="24"/>
          <w:szCs w:val="24"/>
        </w:rPr>
        <w:t xml:space="preserve"> </w:t>
      </w:r>
      <w:r>
        <w:rPr>
          <w:color w:val="282828"/>
          <w:spacing w:val="-6"/>
          <w:sz w:val="24"/>
          <w:szCs w:val="24"/>
        </w:rPr>
        <w:t>de verksamheter</w:t>
      </w:r>
      <w:r>
        <w:rPr>
          <w:color w:val="282828"/>
          <w:spacing w:val="17"/>
          <w:sz w:val="24"/>
          <w:szCs w:val="24"/>
        </w:rPr>
        <w:t xml:space="preserve"> </w:t>
      </w:r>
      <w:r>
        <w:rPr>
          <w:color w:val="282828"/>
          <w:spacing w:val="-6"/>
          <w:sz w:val="24"/>
          <w:szCs w:val="24"/>
        </w:rPr>
        <w:t>som</w:t>
      </w:r>
      <w:r>
        <w:rPr>
          <w:color w:val="282828"/>
          <w:spacing w:val="-7"/>
          <w:sz w:val="24"/>
          <w:szCs w:val="24"/>
        </w:rPr>
        <w:t xml:space="preserve"> </w:t>
      </w:r>
      <w:r>
        <w:rPr>
          <w:color w:val="282828"/>
          <w:spacing w:val="-6"/>
          <w:sz w:val="24"/>
          <w:szCs w:val="24"/>
        </w:rPr>
        <w:t xml:space="preserve">genomförs </w:t>
      </w:r>
      <w:r>
        <w:rPr>
          <w:color w:val="282828"/>
          <w:spacing w:val="-2"/>
          <w:sz w:val="24"/>
          <w:szCs w:val="24"/>
        </w:rPr>
        <w:t>och</w:t>
      </w:r>
      <w:r>
        <w:rPr>
          <w:color w:val="282828"/>
          <w:spacing w:val="-15"/>
          <w:sz w:val="24"/>
          <w:szCs w:val="24"/>
        </w:rPr>
        <w:t xml:space="preserve"> </w:t>
      </w:r>
      <w:r>
        <w:rPr>
          <w:color w:val="282828"/>
          <w:spacing w:val="-2"/>
          <w:sz w:val="24"/>
          <w:szCs w:val="24"/>
        </w:rPr>
        <w:t>planeras</w:t>
      </w:r>
      <w:r>
        <w:rPr>
          <w:color w:val="282828"/>
          <w:spacing w:val="-15"/>
          <w:sz w:val="24"/>
          <w:szCs w:val="24"/>
        </w:rPr>
        <w:t xml:space="preserve"> </w:t>
      </w:r>
      <w:r>
        <w:rPr>
          <w:color w:val="282828"/>
          <w:spacing w:val="-2"/>
          <w:sz w:val="24"/>
          <w:szCs w:val="24"/>
        </w:rPr>
        <w:t>i</w:t>
      </w:r>
      <w:r>
        <w:rPr>
          <w:color w:val="282828"/>
          <w:spacing w:val="-14"/>
          <w:sz w:val="24"/>
          <w:szCs w:val="24"/>
        </w:rPr>
        <w:t xml:space="preserve"> </w:t>
      </w:r>
      <w:r>
        <w:rPr>
          <w:color w:val="282828"/>
          <w:spacing w:val="-2"/>
          <w:sz w:val="24"/>
          <w:szCs w:val="24"/>
        </w:rPr>
        <w:t>församlingen.</w:t>
      </w:r>
      <w:r>
        <w:rPr>
          <w:color w:val="282828"/>
          <w:spacing w:val="-15"/>
          <w:sz w:val="24"/>
          <w:szCs w:val="24"/>
        </w:rPr>
        <w:t xml:space="preserve"> </w:t>
      </w:r>
      <w:r>
        <w:rPr>
          <w:color w:val="282828"/>
          <w:spacing w:val="-2"/>
          <w:sz w:val="24"/>
          <w:szCs w:val="24"/>
        </w:rPr>
        <w:t>Delegationen</w:t>
      </w:r>
      <w:r>
        <w:rPr>
          <w:color w:val="282828"/>
          <w:spacing w:val="-12"/>
          <w:sz w:val="24"/>
          <w:szCs w:val="24"/>
        </w:rPr>
        <w:t xml:space="preserve"> </w:t>
      </w:r>
      <w:r>
        <w:rPr>
          <w:color w:val="282828"/>
          <w:spacing w:val="-2"/>
          <w:sz w:val="24"/>
          <w:szCs w:val="24"/>
        </w:rPr>
        <w:t>innebär</w:t>
      </w:r>
      <w:r>
        <w:rPr>
          <w:color w:val="282828"/>
          <w:spacing w:val="-14"/>
          <w:sz w:val="24"/>
          <w:szCs w:val="24"/>
        </w:rPr>
        <w:t xml:space="preserve"> </w:t>
      </w:r>
      <w:r>
        <w:rPr>
          <w:color w:val="282828"/>
          <w:spacing w:val="-2"/>
          <w:sz w:val="24"/>
          <w:szCs w:val="24"/>
        </w:rPr>
        <w:t>dessutom</w:t>
      </w:r>
      <w:r>
        <w:rPr>
          <w:color w:val="282828"/>
          <w:spacing w:val="-15"/>
          <w:sz w:val="24"/>
          <w:szCs w:val="24"/>
        </w:rPr>
        <w:t xml:space="preserve"> </w:t>
      </w:r>
      <w:r>
        <w:rPr>
          <w:color w:val="282828"/>
          <w:spacing w:val="-2"/>
          <w:sz w:val="24"/>
          <w:szCs w:val="24"/>
        </w:rPr>
        <w:t>att</w:t>
      </w:r>
      <w:r>
        <w:rPr>
          <w:color w:val="282828"/>
          <w:spacing w:val="-15"/>
          <w:sz w:val="24"/>
          <w:szCs w:val="24"/>
        </w:rPr>
        <w:t xml:space="preserve"> </w:t>
      </w:r>
      <w:r>
        <w:rPr>
          <w:color w:val="282828"/>
          <w:spacing w:val="-2"/>
          <w:sz w:val="24"/>
          <w:szCs w:val="24"/>
        </w:rPr>
        <w:t>förmedla</w:t>
      </w:r>
      <w:r>
        <w:rPr>
          <w:color w:val="282828"/>
          <w:spacing w:val="-14"/>
          <w:sz w:val="24"/>
          <w:szCs w:val="24"/>
        </w:rPr>
        <w:t xml:space="preserve"> </w:t>
      </w:r>
      <w:r>
        <w:rPr>
          <w:color w:val="282828"/>
          <w:spacing w:val="-2"/>
          <w:sz w:val="24"/>
          <w:szCs w:val="24"/>
        </w:rPr>
        <w:t>relevant information</w:t>
      </w:r>
      <w:r>
        <w:rPr>
          <w:color w:val="282828"/>
          <w:spacing w:val="-15"/>
          <w:sz w:val="24"/>
          <w:szCs w:val="24"/>
        </w:rPr>
        <w:t xml:space="preserve"> </w:t>
      </w:r>
      <w:r>
        <w:rPr>
          <w:color w:val="282828"/>
          <w:spacing w:val="-2"/>
          <w:sz w:val="24"/>
          <w:szCs w:val="24"/>
        </w:rPr>
        <w:t>från</w:t>
      </w:r>
      <w:r>
        <w:rPr>
          <w:color w:val="282828"/>
          <w:spacing w:val="-15"/>
          <w:sz w:val="24"/>
          <w:szCs w:val="24"/>
        </w:rPr>
        <w:t xml:space="preserve"> </w:t>
      </w:r>
      <w:r>
        <w:rPr>
          <w:color w:val="282828"/>
          <w:spacing w:val="-2"/>
          <w:sz w:val="24"/>
          <w:szCs w:val="24"/>
        </w:rPr>
        <w:t>kyrkoherden,</w:t>
      </w:r>
      <w:r>
        <w:rPr>
          <w:color w:val="282828"/>
          <w:spacing w:val="-14"/>
          <w:sz w:val="24"/>
          <w:szCs w:val="24"/>
        </w:rPr>
        <w:t xml:space="preserve"> </w:t>
      </w:r>
      <w:r>
        <w:rPr>
          <w:color w:val="282828"/>
          <w:spacing w:val="-2"/>
          <w:sz w:val="24"/>
          <w:szCs w:val="24"/>
        </w:rPr>
        <w:t>kyrkorådet</w:t>
      </w:r>
      <w:r>
        <w:rPr>
          <w:color w:val="282828"/>
          <w:spacing w:val="-15"/>
          <w:sz w:val="24"/>
          <w:szCs w:val="24"/>
        </w:rPr>
        <w:t xml:space="preserve"> </w:t>
      </w:r>
      <w:r>
        <w:rPr>
          <w:color w:val="282828"/>
          <w:spacing w:val="-2"/>
          <w:sz w:val="24"/>
          <w:szCs w:val="24"/>
        </w:rPr>
        <w:t>och</w:t>
      </w:r>
      <w:r>
        <w:rPr>
          <w:color w:val="282828"/>
          <w:spacing w:val="-16"/>
          <w:sz w:val="24"/>
          <w:szCs w:val="24"/>
        </w:rPr>
        <w:t xml:space="preserve"> </w:t>
      </w:r>
      <w:r>
        <w:rPr>
          <w:color w:val="282828"/>
          <w:spacing w:val="-2"/>
          <w:sz w:val="24"/>
          <w:szCs w:val="24"/>
        </w:rPr>
        <w:t>Lunds</w:t>
      </w:r>
      <w:r>
        <w:rPr>
          <w:color w:val="282828"/>
          <w:spacing w:val="-15"/>
          <w:sz w:val="24"/>
          <w:szCs w:val="24"/>
        </w:rPr>
        <w:t xml:space="preserve"> </w:t>
      </w:r>
      <w:r>
        <w:rPr>
          <w:color w:val="282828"/>
          <w:spacing w:val="-2"/>
          <w:sz w:val="24"/>
          <w:szCs w:val="24"/>
        </w:rPr>
        <w:t>stift</w:t>
      </w:r>
      <w:r>
        <w:rPr>
          <w:color w:val="282828"/>
          <w:spacing w:val="-15"/>
          <w:sz w:val="24"/>
          <w:szCs w:val="24"/>
        </w:rPr>
        <w:t xml:space="preserve"> </w:t>
      </w:r>
      <w:r>
        <w:rPr>
          <w:color w:val="282828"/>
          <w:spacing w:val="-2"/>
          <w:sz w:val="24"/>
          <w:szCs w:val="24"/>
        </w:rPr>
        <w:t>vidare</w:t>
      </w:r>
      <w:r>
        <w:rPr>
          <w:color w:val="282828"/>
          <w:spacing w:val="-14"/>
          <w:sz w:val="24"/>
          <w:szCs w:val="24"/>
        </w:rPr>
        <w:t xml:space="preserve"> </w:t>
      </w:r>
      <w:r>
        <w:rPr>
          <w:color w:val="282828"/>
          <w:spacing w:val="-2"/>
          <w:sz w:val="24"/>
          <w:szCs w:val="24"/>
        </w:rPr>
        <w:t>till</w:t>
      </w:r>
      <w:r>
        <w:rPr>
          <w:color w:val="282828"/>
          <w:spacing w:val="-16"/>
          <w:sz w:val="24"/>
          <w:szCs w:val="24"/>
        </w:rPr>
        <w:t xml:space="preserve"> </w:t>
      </w:r>
      <w:r>
        <w:rPr>
          <w:color w:val="282828"/>
          <w:spacing w:val="-2"/>
          <w:sz w:val="24"/>
          <w:szCs w:val="24"/>
        </w:rPr>
        <w:t>församlingsrådet.</w:t>
      </w:r>
    </w:p>
    <w:p w14:paraId="2DE6FB7F" w14:textId="77777777" w:rsidR="00EF24EF" w:rsidRDefault="00EF24EF">
      <w:pPr>
        <w:pStyle w:val="Brdtext"/>
        <w:kinsoku w:val="0"/>
        <w:overflowPunct w:val="0"/>
        <w:spacing w:before="115"/>
        <w:ind w:left="161"/>
        <w:rPr>
          <w:color w:val="282828"/>
          <w:spacing w:val="-4"/>
          <w:sz w:val="24"/>
          <w:szCs w:val="24"/>
        </w:rPr>
      </w:pPr>
      <w:r>
        <w:rPr>
          <w:color w:val="282828"/>
          <w:spacing w:val="-4"/>
          <w:sz w:val="24"/>
          <w:szCs w:val="24"/>
        </w:rPr>
        <w:t>Församlingsrådet</w:t>
      </w:r>
      <w:r>
        <w:rPr>
          <w:color w:val="282828"/>
          <w:spacing w:val="-21"/>
          <w:sz w:val="24"/>
          <w:szCs w:val="24"/>
        </w:rPr>
        <w:t xml:space="preserve"> </w:t>
      </w:r>
      <w:r>
        <w:rPr>
          <w:color w:val="282828"/>
          <w:spacing w:val="-4"/>
          <w:sz w:val="24"/>
          <w:szCs w:val="24"/>
        </w:rPr>
        <w:t>består</w:t>
      </w:r>
      <w:r>
        <w:rPr>
          <w:color w:val="282828"/>
          <w:spacing w:val="-13"/>
          <w:sz w:val="24"/>
          <w:szCs w:val="24"/>
        </w:rPr>
        <w:t xml:space="preserve"> </w:t>
      </w:r>
      <w:r>
        <w:rPr>
          <w:color w:val="282828"/>
          <w:spacing w:val="-4"/>
          <w:sz w:val="24"/>
          <w:szCs w:val="24"/>
        </w:rPr>
        <w:t>av</w:t>
      </w:r>
      <w:r>
        <w:rPr>
          <w:color w:val="282828"/>
          <w:spacing w:val="-13"/>
          <w:sz w:val="24"/>
          <w:szCs w:val="24"/>
        </w:rPr>
        <w:t xml:space="preserve"> </w:t>
      </w:r>
      <w:r>
        <w:rPr>
          <w:color w:val="282828"/>
          <w:spacing w:val="-4"/>
          <w:sz w:val="24"/>
          <w:szCs w:val="24"/>
        </w:rPr>
        <w:t>sju</w:t>
      </w:r>
      <w:r>
        <w:rPr>
          <w:color w:val="282828"/>
          <w:spacing w:val="-16"/>
          <w:sz w:val="24"/>
          <w:szCs w:val="24"/>
        </w:rPr>
        <w:t xml:space="preserve"> </w:t>
      </w:r>
      <w:r>
        <w:rPr>
          <w:color w:val="282828"/>
          <w:spacing w:val="-4"/>
          <w:sz w:val="24"/>
          <w:szCs w:val="24"/>
        </w:rPr>
        <w:t>ledamöter</w:t>
      </w:r>
      <w:r>
        <w:rPr>
          <w:color w:val="282828"/>
          <w:spacing w:val="-9"/>
          <w:sz w:val="24"/>
          <w:szCs w:val="24"/>
        </w:rPr>
        <w:t xml:space="preserve"> </w:t>
      </w:r>
      <w:r>
        <w:rPr>
          <w:color w:val="282828"/>
          <w:spacing w:val="-4"/>
          <w:sz w:val="24"/>
          <w:szCs w:val="24"/>
        </w:rPr>
        <w:t>och</w:t>
      </w:r>
      <w:r>
        <w:rPr>
          <w:color w:val="282828"/>
          <w:spacing w:val="-19"/>
          <w:sz w:val="24"/>
          <w:szCs w:val="24"/>
        </w:rPr>
        <w:t xml:space="preserve"> </w:t>
      </w:r>
      <w:r>
        <w:rPr>
          <w:color w:val="282828"/>
          <w:spacing w:val="-4"/>
          <w:sz w:val="24"/>
          <w:szCs w:val="24"/>
        </w:rPr>
        <w:t>tre</w:t>
      </w:r>
      <w:r>
        <w:rPr>
          <w:color w:val="282828"/>
          <w:spacing w:val="-19"/>
          <w:sz w:val="24"/>
          <w:szCs w:val="24"/>
        </w:rPr>
        <w:t xml:space="preserve"> </w:t>
      </w:r>
      <w:r>
        <w:rPr>
          <w:color w:val="282828"/>
          <w:spacing w:val="-4"/>
          <w:sz w:val="24"/>
          <w:szCs w:val="24"/>
        </w:rPr>
        <w:t>ersättare.</w:t>
      </w:r>
    </w:p>
    <w:p w14:paraId="114B122E" w14:textId="1C8D676D" w:rsidR="00EF24EF" w:rsidRDefault="00150A65">
      <w:pPr>
        <w:pStyle w:val="Brdtext"/>
        <w:kinsoku w:val="0"/>
        <w:overflowPunct w:val="0"/>
        <w:spacing w:before="12"/>
        <w:rPr>
          <w:sz w:val="20"/>
          <w:szCs w:val="20"/>
        </w:rPr>
      </w:pPr>
      <w:r>
        <w:rPr>
          <w:noProof/>
        </w:rPr>
        <mc:AlternateContent>
          <mc:Choice Requires="wps">
            <w:drawing>
              <wp:anchor distT="0" distB="0" distL="0" distR="0" simplePos="0" relativeHeight="251656192" behindDoc="0" locked="0" layoutInCell="0" allowOverlap="1" wp14:anchorId="0A240BF8" wp14:editId="0FCF3E15">
                <wp:simplePos x="0" y="0"/>
                <wp:positionH relativeFrom="page">
                  <wp:posOffset>1245235</wp:posOffset>
                </wp:positionH>
                <wp:positionV relativeFrom="paragraph">
                  <wp:posOffset>168910</wp:posOffset>
                </wp:positionV>
                <wp:extent cx="866775" cy="0"/>
                <wp:effectExtent l="0" t="0" r="0" b="0"/>
                <wp:wrapTopAndBottom/>
                <wp:docPr id="163425226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0"/>
                        </a:xfrm>
                        <a:custGeom>
                          <a:avLst/>
                          <a:gdLst>
                            <a:gd name="T0" fmla="*/ 0 w 1366"/>
                            <a:gd name="T1" fmla="*/ 0 h 1"/>
                            <a:gd name="T2" fmla="*/ 1366 w 1366"/>
                            <a:gd name="T3" fmla="*/ 0 h 1"/>
                          </a:gdLst>
                          <a:ahLst/>
                          <a:cxnLst>
                            <a:cxn ang="0">
                              <a:pos x="T0" y="T1"/>
                            </a:cxn>
                            <a:cxn ang="0">
                              <a:pos x="T2" y="T3"/>
                            </a:cxn>
                          </a:cxnLst>
                          <a:rect l="0" t="0" r="r" b="b"/>
                          <a:pathLst>
                            <a:path w="1366" h="1">
                              <a:moveTo>
                                <a:pt x="0" y="0"/>
                              </a:moveTo>
                              <a:lnTo>
                                <a:pt x="1366" y="0"/>
                              </a:lnTo>
                            </a:path>
                          </a:pathLst>
                        </a:custGeom>
                        <a:noFill/>
                        <a:ln w="122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81CB58B">
              <v:shape id="Freeform 8" style="position:absolute;margin-left:98.05pt;margin-top:13.3pt;width:68.25pt;height:0;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66,1" o:spid="_x0000_s1026" o:allowincell="f" filled="f" strokeweight=".33903mm" path="m,l13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" w14:anchorId="062806AC">
                <v:path arrowok="t" o:connecttype="custom" o:connectlocs="0,0;866775,0" o:connectangles="0,0"/>
                <w10:wrap type="topAndBottom" anchorx="page"/>
              </v:shape>
            </w:pict>
          </mc:Fallback>
        </mc:AlternateContent>
      </w:r>
    </w:p>
    <w:p w14:paraId="0805166D" w14:textId="77777777" w:rsidR="00EF24EF" w:rsidRDefault="00EF24EF">
      <w:pPr>
        <w:pStyle w:val="Brdtext"/>
        <w:kinsoku w:val="0"/>
        <w:overflowPunct w:val="0"/>
        <w:spacing w:before="230" w:line="225" w:lineRule="auto"/>
        <w:ind w:left="157" w:right="829" w:hanging="2"/>
        <w:jc w:val="both"/>
        <w:rPr>
          <w:color w:val="282828"/>
          <w:sz w:val="24"/>
          <w:szCs w:val="24"/>
        </w:rPr>
      </w:pPr>
      <w:r>
        <w:rPr>
          <w:color w:val="282828"/>
          <w:spacing w:val="-6"/>
          <w:sz w:val="24"/>
          <w:szCs w:val="24"/>
        </w:rPr>
        <w:t>Föreliggande</w:t>
      </w:r>
      <w:r>
        <w:rPr>
          <w:color w:val="282828"/>
          <w:spacing w:val="10"/>
          <w:sz w:val="24"/>
          <w:szCs w:val="24"/>
        </w:rPr>
        <w:t xml:space="preserve"> </w:t>
      </w:r>
      <w:r>
        <w:rPr>
          <w:color w:val="282828"/>
          <w:spacing w:val="-6"/>
          <w:sz w:val="24"/>
          <w:szCs w:val="24"/>
        </w:rPr>
        <w:t>arbetsordning preciserar församlingsrådets</w:t>
      </w:r>
      <w:r>
        <w:rPr>
          <w:color w:val="282828"/>
          <w:spacing w:val="-9"/>
          <w:sz w:val="24"/>
          <w:szCs w:val="24"/>
        </w:rPr>
        <w:t xml:space="preserve"> </w:t>
      </w:r>
      <w:r>
        <w:rPr>
          <w:color w:val="282828"/>
          <w:spacing w:val="-6"/>
          <w:sz w:val="24"/>
          <w:szCs w:val="24"/>
        </w:rPr>
        <w:t>ansvar</w:t>
      </w:r>
      <w:r>
        <w:rPr>
          <w:color w:val="282828"/>
          <w:spacing w:val="-7"/>
          <w:sz w:val="24"/>
          <w:szCs w:val="24"/>
        </w:rPr>
        <w:t xml:space="preserve"> </w:t>
      </w:r>
      <w:r>
        <w:rPr>
          <w:color w:val="282828"/>
          <w:spacing w:val="-6"/>
          <w:sz w:val="24"/>
          <w:szCs w:val="24"/>
        </w:rPr>
        <w:t>och</w:t>
      </w:r>
      <w:r>
        <w:rPr>
          <w:color w:val="282828"/>
          <w:spacing w:val="-11"/>
          <w:sz w:val="24"/>
          <w:szCs w:val="24"/>
        </w:rPr>
        <w:t xml:space="preserve"> </w:t>
      </w:r>
      <w:r>
        <w:rPr>
          <w:color w:val="282828"/>
          <w:spacing w:val="-6"/>
          <w:sz w:val="24"/>
          <w:szCs w:val="24"/>
        </w:rPr>
        <w:t>uppgifter</w:t>
      </w:r>
      <w:r>
        <w:rPr>
          <w:color w:val="282828"/>
          <w:sz w:val="24"/>
          <w:szCs w:val="24"/>
        </w:rPr>
        <w:t xml:space="preserve"> </w:t>
      </w:r>
      <w:r>
        <w:rPr>
          <w:color w:val="282828"/>
          <w:spacing w:val="-6"/>
          <w:sz w:val="24"/>
          <w:szCs w:val="24"/>
        </w:rPr>
        <w:t>utöver vad som</w:t>
      </w:r>
      <w:r>
        <w:rPr>
          <w:color w:val="282828"/>
          <w:spacing w:val="-11"/>
          <w:sz w:val="24"/>
          <w:szCs w:val="24"/>
        </w:rPr>
        <w:t xml:space="preserve"> </w:t>
      </w:r>
      <w:r>
        <w:rPr>
          <w:color w:val="282828"/>
          <w:spacing w:val="-6"/>
          <w:sz w:val="24"/>
          <w:szCs w:val="24"/>
        </w:rPr>
        <w:t>anges</w:t>
      </w:r>
      <w:r>
        <w:rPr>
          <w:color w:val="282828"/>
          <w:spacing w:val="-11"/>
          <w:sz w:val="24"/>
          <w:szCs w:val="24"/>
        </w:rPr>
        <w:t xml:space="preserve"> </w:t>
      </w:r>
      <w:r>
        <w:rPr>
          <w:color w:val="282828"/>
          <w:spacing w:val="-6"/>
          <w:sz w:val="24"/>
          <w:szCs w:val="24"/>
        </w:rPr>
        <w:t>i kyrkoordningen</w:t>
      </w:r>
      <w:r>
        <w:rPr>
          <w:color w:val="282828"/>
          <w:spacing w:val="-11"/>
          <w:sz w:val="24"/>
          <w:szCs w:val="24"/>
        </w:rPr>
        <w:t xml:space="preserve"> </w:t>
      </w:r>
      <w:r>
        <w:rPr>
          <w:color w:val="282828"/>
          <w:spacing w:val="-6"/>
          <w:sz w:val="24"/>
          <w:szCs w:val="24"/>
        </w:rPr>
        <w:t xml:space="preserve">och </w:t>
      </w:r>
      <w:r>
        <w:rPr>
          <w:rFonts w:ascii="Times New Roman" w:hAnsi="Times New Roman" w:cs="Times New Roman"/>
          <w:color w:val="282828"/>
          <w:spacing w:val="-6"/>
          <w:sz w:val="25"/>
          <w:szCs w:val="25"/>
        </w:rPr>
        <w:t>i</w:t>
      </w:r>
      <w:r>
        <w:rPr>
          <w:rFonts w:ascii="Times New Roman" w:hAnsi="Times New Roman" w:cs="Times New Roman"/>
          <w:color w:val="282828"/>
          <w:sz w:val="25"/>
          <w:szCs w:val="25"/>
        </w:rPr>
        <w:t xml:space="preserve"> </w:t>
      </w:r>
      <w:r>
        <w:rPr>
          <w:color w:val="282828"/>
          <w:spacing w:val="-6"/>
          <w:sz w:val="24"/>
          <w:szCs w:val="24"/>
        </w:rPr>
        <w:t>kyrkorådets</w:t>
      </w:r>
      <w:r>
        <w:rPr>
          <w:color w:val="282828"/>
          <w:spacing w:val="17"/>
          <w:sz w:val="24"/>
          <w:szCs w:val="24"/>
        </w:rPr>
        <w:t xml:space="preserve"> </w:t>
      </w:r>
      <w:r>
        <w:rPr>
          <w:color w:val="282828"/>
          <w:spacing w:val="-6"/>
          <w:sz w:val="24"/>
          <w:szCs w:val="24"/>
        </w:rPr>
        <w:t>arbetsordning. Arbetsordningen</w:t>
      </w:r>
      <w:r>
        <w:rPr>
          <w:color w:val="282828"/>
          <w:spacing w:val="-11"/>
          <w:sz w:val="24"/>
          <w:szCs w:val="24"/>
        </w:rPr>
        <w:t xml:space="preserve"> </w:t>
      </w:r>
      <w:r>
        <w:rPr>
          <w:color w:val="282828"/>
          <w:spacing w:val="-6"/>
          <w:sz w:val="24"/>
          <w:szCs w:val="24"/>
        </w:rPr>
        <w:t xml:space="preserve">omprövas </w:t>
      </w:r>
      <w:r>
        <w:rPr>
          <w:color w:val="282828"/>
          <w:sz w:val="24"/>
          <w:szCs w:val="24"/>
        </w:rPr>
        <w:t xml:space="preserve">årligen. </w:t>
      </w:r>
      <w:r>
        <w:rPr>
          <w:color w:val="282828"/>
          <w:sz w:val="24"/>
          <w:szCs w:val="24"/>
          <w:u w:val="thick"/>
        </w:rPr>
        <w:t>Bilaga 5.</w:t>
      </w:r>
    </w:p>
    <w:p w14:paraId="463A116A" w14:textId="77777777" w:rsidR="00EF24EF" w:rsidRDefault="00EF24EF">
      <w:pPr>
        <w:pStyle w:val="Brdtext"/>
        <w:kinsoku w:val="0"/>
        <w:overflowPunct w:val="0"/>
        <w:spacing w:before="115" w:line="235" w:lineRule="auto"/>
        <w:ind w:left="150" w:right="1821" w:firstLine="1"/>
        <w:rPr>
          <w:color w:val="282828"/>
          <w:sz w:val="24"/>
          <w:szCs w:val="24"/>
        </w:rPr>
      </w:pPr>
      <w:r>
        <w:rPr>
          <w:color w:val="282828"/>
          <w:spacing w:val="-4"/>
          <w:sz w:val="24"/>
          <w:szCs w:val="24"/>
        </w:rPr>
        <w:t>För</w:t>
      </w:r>
      <w:r>
        <w:rPr>
          <w:color w:val="282828"/>
          <w:spacing w:val="-13"/>
          <w:sz w:val="24"/>
          <w:szCs w:val="24"/>
        </w:rPr>
        <w:t xml:space="preserve"> </w:t>
      </w:r>
      <w:r>
        <w:rPr>
          <w:color w:val="282828"/>
          <w:spacing w:val="-4"/>
          <w:sz w:val="24"/>
          <w:szCs w:val="24"/>
        </w:rPr>
        <w:t>församlingar</w:t>
      </w:r>
      <w:r>
        <w:rPr>
          <w:color w:val="282828"/>
          <w:spacing w:val="-13"/>
          <w:sz w:val="24"/>
          <w:szCs w:val="24"/>
        </w:rPr>
        <w:t xml:space="preserve"> </w:t>
      </w:r>
      <w:r>
        <w:rPr>
          <w:color w:val="282828"/>
          <w:spacing w:val="-4"/>
          <w:sz w:val="24"/>
          <w:szCs w:val="24"/>
        </w:rPr>
        <w:t>som</w:t>
      </w:r>
      <w:r>
        <w:rPr>
          <w:color w:val="282828"/>
          <w:spacing w:val="-12"/>
          <w:sz w:val="24"/>
          <w:szCs w:val="24"/>
        </w:rPr>
        <w:t xml:space="preserve"> </w:t>
      </w:r>
      <w:r>
        <w:rPr>
          <w:color w:val="282828"/>
          <w:spacing w:val="-4"/>
          <w:sz w:val="24"/>
          <w:szCs w:val="24"/>
        </w:rPr>
        <w:t>ingår</w:t>
      </w:r>
      <w:r>
        <w:rPr>
          <w:color w:val="282828"/>
          <w:spacing w:val="-13"/>
          <w:sz w:val="24"/>
          <w:szCs w:val="24"/>
        </w:rPr>
        <w:t xml:space="preserve"> </w:t>
      </w:r>
      <w:r>
        <w:rPr>
          <w:color w:val="282828"/>
          <w:spacing w:val="-4"/>
          <w:sz w:val="24"/>
          <w:szCs w:val="24"/>
        </w:rPr>
        <w:t>i</w:t>
      </w:r>
      <w:r>
        <w:rPr>
          <w:color w:val="282828"/>
          <w:spacing w:val="-13"/>
          <w:sz w:val="24"/>
          <w:szCs w:val="24"/>
        </w:rPr>
        <w:t xml:space="preserve"> </w:t>
      </w:r>
      <w:r>
        <w:rPr>
          <w:color w:val="282828"/>
          <w:spacing w:val="-4"/>
          <w:sz w:val="24"/>
          <w:szCs w:val="24"/>
        </w:rPr>
        <w:t>pastorat</w:t>
      </w:r>
      <w:r>
        <w:rPr>
          <w:color w:val="282828"/>
          <w:spacing w:val="-13"/>
          <w:sz w:val="24"/>
          <w:szCs w:val="24"/>
        </w:rPr>
        <w:t xml:space="preserve"> </w:t>
      </w:r>
      <w:r>
        <w:rPr>
          <w:color w:val="282828"/>
          <w:spacing w:val="-4"/>
          <w:sz w:val="24"/>
          <w:szCs w:val="24"/>
        </w:rPr>
        <w:t>framgår</w:t>
      </w:r>
      <w:r>
        <w:rPr>
          <w:color w:val="282828"/>
          <w:spacing w:val="-13"/>
          <w:sz w:val="24"/>
          <w:szCs w:val="24"/>
        </w:rPr>
        <w:t xml:space="preserve"> </w:t>
      </w:r>
      <w:r>
        <w:rPr>
          <w:color w:val="282828"/>
          <w:spacing w:val="-4"/>
          <w:sz w:val="24"/>
          <w:szCs w:val="24"/>
        </w:rPr>
        <w:t>församlingsrådets</w:t>
      </w:r>
      <w:r>
        <w:rPr>
          <w:color w:val="282828"/>
          <w:spacing w:val="-12"/>
          <w:sz w:val="24"/>
          <w:szCs w:val="24"/>
        </w:rPr>
        <w:t xml:space="preserve"> </w:t>
      </w:r>
      <w:r>
        <w:rPr>
          <w:color w:val="282828"/>
          <w:spacing w:val="-4"/>
          <w:sz w:val="24"/>
          <w:szCs w:val="24"/>
        </w:rPr>
        <w:t>uppgifter</w:t>
      </w:r>
      <w:r>
        <w:rPr>
          <w:color w:val="282828"/>
          <w:spacing w:val="-13"/>
          <w:sz w:val="24"/>
          <w:szCs w:val="24"/>
        </w:rPr>
        <w:t xml:space="preserve"> </w:t>
      </w:r>
      <w:r>
        <w:rPr>
          <w:color w:val="282828"/>
          <w:spacing w:val="-4"/>
          <w:sz w:val="24"/>
          <w:szCs w:val="24"/>
        </w:rPr>
        <w:t xml:space="preserve">enligt </w:t>
      </w:r>
      <w:r>
        <w:rPr>
          <w:color w:val="282828"/>
          <w:sz w:val="24"/>
          <w:szCs w:val="24"/>
        </w:rPr>
        <w:t>kyrkoordningen</w:t>
      </w:r>
      <w:r>
        <w:rPr>
          <w:color w:val="282828"/>
          <w:spacing w:val="-13"/>
          <w:sz w:val="24"/>
          <w:szCs w:val="24"/>
        </w:rPr>
        <w:t xml:space="preserve"> </w:t>
      </w:r>
      <w:r>
        <w:rPr>
          <w:color w:val="282828"/>
          <w:sz w:val="24"/>
          <w:szCs w:val="24"/>
        </w:rPr>
        <w:t xml:space="preserve">av </w:t>
      </w:r>
      <w:r>
        <w:rPr>
          <w:color w:val="282828"/>
          <w:sz w:val="24"/>
          <w:szCs w:val="24"/>
          <w:u w:val="thick"/>
        </w:rPr>
        <w:t>bil</w:t>
      </w:r>
      <w:r>
        <w:rPr>
          <w:color w:val="444646"/>
          <w:sz w:val="24"/>
          <w:szCs w:val="24"/>
          <w:u w:val="thick"/>
        </w:rPr>
        <w:t>a</w:t>
      </w:r>
      <w:r>
        <w:rPr>
          <w:color w:val="707070"/>
          <w:sz w:val="24"/>
          <w:szCs w:val="24"/>
          <w:u w:val="thick"/>
        </w:rPr>
        <w:t>g</w:t>
      </w:r>
      <w:r>
        <w:rPr>
          <w:color w:val="282828"/>
          <w:sz w:val="24"/>
          <w:szCs w:val="24"/>
          <w:u w:val="thick"/>
        </w:rPr>
        <w:t>a 1</w:t>
      </w:r>
      <w:r>
        <w:rPr>
          <w:color w:val="282828"/>
          <w:sz w:val="24"/>
          <w:szCs w:val="24"/>
        </w:rPr>
        <w:t>.</w:t>
      </w:r>
    </w:p>
    <w:p w14:paraId="3CBAE3BA" w14:textId="77777777" w:rsidR="00EF24EF" w:rsidRDefault="00EF24EF">
      <w:pPr>
        <w:pStyle w:val="Brdtext"/>
        <w:kinsoku w:val="0"/>
        <w:overflowPunct w:val="0"/>
        <w:spacing w:before="103"/>
        <w:ind w:left="149"/>
        <w:rPr>
          <w:color w:val="282828"/>
          <w:spacing w:val="-6"/>
          <w:sz w:val="24"/>
          <w:szCs w:val="24"/>
        </w:rPr>
      </w:pPr>
      <w:r>
        <w:rPr>
          <w:color w:val="282828"/>
          <w:spacing w:val="-6"/>
          <w:sz w:val="24"/>
          <w:szCs w:val="24"/>
        </w:rPr>
        <w:t>Kyrkorådets</w:t>
      </w:r>
      <w:r>
        <w:rPr>
          <w:color w:val="282828"/>
          <w:spacing w:val="12"/>
          <w:sz w:val="24"/>
          <w:szCs w:val="24"/>
        </w:rPr>
        <w:t xml:space="preserve"> </w:t>
      </w:r>
      <w:r>
        <w:rPr>
          <w:color w:val="282828"/>
          <w:spacing w:val="-6"/>
          <w:sz w:val="24"/>
          <w:szCs w:val="24"/>
        </w:rPr>
        <w:t>uppgifter</w:t>
      </w:r>
      <w:r>
        <w:rPr>
          <w:color w:val="282828"/>
          <w:spacing w:val="-1"/>
          <w:sz w:val="24"/>
          <w:szCs w:val="24"/>
        </w:rPr>
        <w:t xml:space="preserve"> </w:t>
      </w:r>
      <w:r>
        <w:rPr>
          <w:color w:val="282828"/>
          <w:spacing w:val="-6"/>
          <w:sz w:val="24"/>
          <w:szCs w:val="24"/>
        </w:rPr>
        <w:t>enligt</w:t>
      </w:r>
      <w:r>
        <w:rPr>
          <w:color w:val="282828"/>
          <w:spacing w:val="2"/>
          <w:sz w:val="24"/>
          <w:szCs w:val="24"/>
        </w:rPr>
        <w:t xml:space="preserve"> </w:t>
      </w:r>
      <w:r>
        <w:rPr>
          <w:color w:val="282828"/>
          <w:spacing w:val="-6"/>
          <w:sz w:val="24"/>
          <w:szCs w:val="24"/>
        </w:rPr>
        <w:t>kyrkoordningen</w:t>
      </w:r>
      <w:r>
        <w:rPr>
          <w:color w:val="282828"/>
          <w:spacing w:val="-12"/>
          <w:sz w:val="24"/>
          <w:szCs w:val="24"/>
        </w:rPr>
        <w:t xml:space="preserve"> </w:t>
      </w:r>
      <w:r>
        <w:rPr>
          <w:color w:val="282828"/>
          <w:spacing w:val="-6"/>
          <w:sz w:val="24"/>
          <w:szCs w:val="24"/>
        </w:rPr>
        <w:t>framgår</w:t>
      </w:r>
      <w:r>
        <w:rPr>
          <w:color w:val="282828"/>
          <w:spacing w:val="5"/>
          <w:sz w:val="24"/>
          <w:szCs w:val="24"/>
        </w:rPr>
        <w:t xml:space="preserve"> </w:t>
      </w:r>
      <w:r>
        <w:rPr>
          <w:color w:val="282828"/>
          <w:spacing w:val="-6"/>
          <w:sz w:val="24"/>
          <w:szCs w:val="24"/>
        </w:rPr>
        <w:t>av</w:t>
      </w:r>
      <w:r>
        <w:rPr>
          <w:color w:val="282828"/>
          <w:spacing w:val="-7"/>
          <w:sz w:val="24"/>
          <w:szCs w:val="24"/>
        </w:rPr>
        <w:t xml:space="preserve"> </w:t>
      </w:r>
      <w:r>
        <w:rPr>
          <w:color w:val="282828"/>
          <w:spacing w:val="-6"/>
          <w:sz w:val="24"/>
          <w:szCs w:val="24"/>
          <w:u w:val="thick"/>
        </w:rPr>
        <w:t>bila</w:t>
      </w:r>
      <w:r>
        <w:rPr>
          <w:color w:val="444646"/>
          <w:spacing w:val="-6"/>
          <w:sz w:val="24"/>
          <w:szCs w:val="24"/>
          <w:u w:val="thick"/>
        </w:rPr>
        <w:t>g</w:t>
      </w:r>
      <w:r>
        <w:rPr>
          <w:color w:val="282828"/>
          <w:spacing w:val="-6"/>
          <w:sz w:val="24"/>
          <w:szCs w:val="24"/>
          <w:u w:val="thick"/>
        </w:rPr>
        <w:t>a</w:t>
      </w:r>
      <w:r>
        <w:rPr>
          <w:color w:val="282828"/>
          <w:spacing w:val="-5"/>
          <w:sz w:val="24"/>
          <w:szCs w:val="24"/>
          <w:u w:val="thick"/>
        </w:rPr>
        <w:t xml:space="preserve"> </w:t>
      </w:r>
      <w:r>
        <w:rPr>
          <w:color w:val="282828"/>
          <w:spacing w:val="-6"/>
          <w:sz w:val="24"/>
          <w:szCs w:val="24"/>
          <w:u w:val="thick"/>
        </w:rPr>
        <w:t>3.</w:t>
      </w:r>
    </w:p>
    <w:p w14:paraId="68BF36B3" w14:textId="77777777" w:rsidR="00EF24EF" w:rsidRDefault="00EF24EF">
      <w:pPr>
        <w:pStyle w:val="Brdtext"/>
        <w:kinsoku w:val="0"/>
        <w:overflowPunct w:val="0"/>
        <w:spacing w:before="113" w:line="230" w:lineRule="auto"/>
        <w:ind w:left="155" w:right="745" w:hanging="4"/>
        <w:rPr>
          <w:color w:val="282828"/>
          <w:sz w:val="24"/>
          <w:szCs w:val="24"/>
        </w:rPr>
      </w:pPr>
      <w:r>
        <w:rPr>
          <w:color w:val="282828"/>
          <w:spacing w:val="-4"/>
          <w:sz w:val="24"/>
          <w:szCs w:val="24"/>
        </w:rPr>
        <w:t>Enligt</w:t>
      </w:r>
      <w:r>
        <w:rPr>
          <w:color w:val="282828"/>
          <w:spacing w:val="-13"/>
          <w:sz w:val="24"/>
          <w:szCs w:val="24"/>
        </w:rPr>
        <w:t xml:space="preserve"> </w:t>
      </w:r>
      <w:r>
        <w:rPr>
          <w:color w:val="282828"/>
          <w:spacing w:val="-4"/>
          <w:sz w:val="24"/>
          <w:szCs w:val="24"/>
        </w:rPr>
        <w:t>kyrkoordningen</w:t>
      </w:r>
      <w:r>
        <w:rPr>
          <w:color w:val="282828"/>
          <w:spacing w:val="-24"/>
          <w:sz w:val="24"/>
          <w:szCs w:val="24"/>
        </w:rPr>
        <w:t xml:space="preserve"> </w:t>
      </w:r>
      <w:r>
        <w:rPr>
          <w:color w:val="282828"/>
          <w:spacing w:val="-4"/>
          <w:sz w:val="24"/>
          <w:szCs w:val="24"/>
        </w:rPr>
        <w:t>beslutar</w:t>
      </w:r>
      <w:r>
        <w:rPr>
          <w:color w:val="282828"/>
          <w:spacing w:val="-13"/>
          <w:sz w:val="24"/>
          <w:szCs w:val="24"/>
        </w:rPr>
        <w:t xml:space="preserve"> </w:t>
      </w:r>
      <w:r>
        <w:rPr>
          <w:color w:val="282828"/>
          <w:spacing w:val="-4"/>
          <w:sz w:val="24"/>
          <w:szCs w:val="24"/>
        </w:rPr>
        <w:t>kyrkofullmäktige</w:t>
      </w:r>
      <w:r>
        <w:rPr>
          <w:color w:val="282828"/>
          <w:spacing w:val="-12"/>
          <w:sz w:val="24"/>
          <w:szCs w:val="24"/>
        </w:rPr>
        <w:t xml:space="preserve"> </w:t>
      </w:r>
      <w:r>
        <w:rPr>
          <w:color w:val="282828"/>
          <w:spacing w:val="-4"/>
          <w:sz w:val="24"/>
          <w:szCs w:val="24"/>
        </w:rPr>
        <w:t>i</w:t>
      </w:r>
      <w:r>
        <w:rPr>
          <w:color w:val="282828"/>
          <w:spacing w:val="-13"/>
          <w:sz w:val="24"/>
          <w:szCs w:val="24"/>
        </w:rPr>
        <w:t xml:space="preserve"> </w:t>
      </w:r>
      <w:r>
        <w:rPr>
          <w:color w:val="282828"/>
          <w:spacing w:val="-4"/>
          <w:sz w:val="24"/>
          <w:szCs w:val="24"/>
        </w:rPr>
        <w:t>principiella</w:t>
      </w:r>
      <w:r>
        <w:rPr>
          <w:color w:val="282828"/>
          <w:spacing w:val="-13"/>
          <w:sz w:val="24"/>
          <w:szCs w:val="24"/>
        </w:rPr>
        <w:t xml:space="preserve"> </w:t>
      </w:r>
      <w:r>
        <w:rPr>
          <w:color w:val="282828"/>
          <w:spacing w:val="-4"/>
          <w:sz w:val="24"/>
          <w:szCs w:val="24"/>
        </w:rPr>
        <w:t>ärenden</w:t>
      </w:r>
      <w:r>
        <w:rPr>
          <w:color w:val="282828"/>
          <w:spacing w:val="-13"/>
          <w:sz w:val="24"/>
          <w:szCs w:val="24"/>
        </w:rPr>
        <w:t xml:space="preserve"> </w:t>
      </w:r>
      <w:r>
        <w:rPr>
          <w:color w:val="282828"/>
          <w:spacing w:val="-4"/>
          <w:sz w:val="24"/>
          <w:szCs w:val="24"/>
        </w:rPr>
        <w:t>och</w:t>
      </w:r>
      <w:r>
        <w:rPr>
          <w:color w:val="282828"/>
          <w:spacing w:val="-20"/>
          <w:sz w:val="24"/>
          <w:szCs w:val="24"/>
        </w:rPr>
        <w:t xml:space="preserve"> </w:t>
      </w:r>
      <w:r>
        <w:rPr>
          <w:color w:val="282828"/>
          <w:spacing w:val="-4"/>
          <w:sz w:val="24"/>
          <w:szCs w:val="24"/>
        </w:rPr>
        <w:t>i</w:t>
      </w:r>
      <w:r>
        <w:rPr>
          <w:color w:val="282828"/>
          <w:spacing w:val="-12"/>
          <w:sz w:val="24"/>
          <w:szCs w:val="24"/>
        </w:rPr>
        <w:t xml:space="preserve"> </w:t>
      </w:r>
      <w:r>
        <w:rPr>
          <w:color w:val="282828"/>
          <w:spacing w:val="-4"/>
          <w:sz w:val="24"/>
          <w:szCs w:val="24"/>
        </w:rPr>
        <w:t>ärenden</w:t>
      </w:r>
      <w:r>
        <w:rPr>
          <w:color w:val="282828"/>
          <w:spacing w:val="-13"/>
          <w:sz w:val="24"/>
          <w:szCs w:val="24"/>
        </w:rPr>
        <w:t xml:space="preserve"> </w:t>
      </w:r>
      <w:r>
        <w:rPr>
          <w:color w:val="282828"/>
          <w:spacing w:val="-4"/>
          <w:sz w:val="24"/>
          <w:szCs w:val="24"/>
        </w:rPr>
        <w:t xml:space="preserve">som </w:t>
      </w:r>
      <w:r>
        <w:rPr>
          <w:color w:val="282828"/>
          <w:sz w:val="24"/>
          <w:szCs w:val="24"/>
        </w:rPr>
        <w:t>på</w:t>
      </w:r>
      <w:r>
        <w:rPr>
          <w:color w:val="282828"/>
          <w:spacing w:val="-17"/>
          <w:sz w:val="24"/>
          <w:szCs w:val="24"/>
        </w:rPr>
        <w:t xml:space="preserve"> </w:t>
      </w:r>
      <w:r>
        <w:rPr>
          <w:color w:val="282828"/>
          <w:sz w:val="24"/>
          <w:szCs w:val="24"/>
        </w:rPr>
        <w:t>annat</w:t>
      </w:r>
      <w:r>
        <w:rPr>
          <w:color w:val="282828"/>
          <w:spacing w:val="-16"/>
          <w:sz w:val="24"/>
          <w:szCs w:val="24"/>
        </w:rPr>
        <w:t xml:space="preserve"> </w:t>
      </w:r>
      <w:r>
        <w:rPr>
          <w:color w:val="282828"/>
          <w:sz w:val="24"/>
          <w:szCs w:val="24"/>
        </w:rPr>
        <w:t>sätt</w:t>
      </w:r>
      <w:r>
        <w:rPr>
          <w:color w:val="282828"/>
          <w:spacing w:val="-17"/>
          <w:sz w:val="24"/>
          <w:szCs w:val="24"/>
        </w:rPr>
        <w:t xml:space="preserve"> </w:t>
      </w:r>
      <w:r>
        <w:rPr>
          <w:color w:val="282828"/>
          <w:sz w:val="24"/>
          <w:szCs w:val="24"/>
        </w:rPr>
        <w:t>är</w:t>
      </w:r>
      <w:r>
        <w:rPr>
          <w:color w:val="282828"/>
          <w:spacing w:val="-17"/>
          <w:sz w:val="24"/>
          <w:szCs w:val="24"/>
        </w:rPr>
        <w:t xml:space="preserve"> </w:t>
      </w:r>
      <w:r>
        <w:rPr>
          <w:color w:val="282828"/>
          <w:sz w:val="24"/>
          <w:szCs w:val="24"/>
        </w:rPr>
        <w:t>av</w:t>
      </w:r>
      <w:r>
        <w:rPr>
          <w:color w:val="282828"/>
          <w:spacing w:val="-16"/>
          <w:sz w:val="24"/>
          <w:szCs w:val="24"/>
        </w:rPr>
        <w:t xml:space="preserve"> </w:t>
      </w:r>
      <w:r>
        <w:rPr>
          <w:color w:val="282828"/>
          <w:sz w:val="24"/>
          <w:szCs w:val="24"/>
        </w:rPr>
        <w:t>större</w:t>
      </w:r>
      <w:r>
        <w:rPr>
          <w:color w:val="282828"/>
          <w:spacing w:val="-17"/>
          <w:sz w:val="24"/>
          <w:szCs w:val="24"/>
        </w:rPr>
        <w:t xml:space="preserve"> </w:t>
      </w:r>
      <w:r>
        <w:rPr>
          <w:color w:val="282828"/>
          <w:sz w:val="24"/>
          <w:szCs w:val="24"/>
        </w:rPr>
        <w:t>vikt,</w:t>
      </w:r>
      <w:r>
        <w:rPr>
          <w:color w:val="282828"/>
          <w:spacing w:val="-17"/>
          <w:sz w:val="24"/>
          <w:szCs w:val="24"/>
        </w:rPr>
        <w:t xml:space="preserve"> </w:t>
      </w:r>
      <w:r>
        <w:rPr>
          <w:color w:val="282828"/>
          <w:sz w:val="24"/>
          <w:szCs w:val="24"/>
        </w:rPr>
        <w:t>samt</w:t>
      </w:r>
      <w:r>
        <w:rPr>
          <w:color w:val="282828"/>
          <w:spacing w:val="-16"/>
          <w:sz w:val="24"/>
          <w:szCs w:val="24"/>
        </w:rPr>
        <w:t xml:space="preserve"> </w:t>
      </w:r>
      <w:r>
        <w:rPr>
          <w:color w:val="282828"/>
          <w:sz w:val="24"/>
          <w:szCs w:val="24"/>
        </w:rPr>
        <w:t>i</w:t>
      </w:r>
      <w:r>
        <w:rPr>
          <w:color w:val="282828"/>
          <w:spacing w:val="-17"/>
          <w:sz w:val="24"/>
          <w:szCs w:val="24"/>
        </w:rPr>
        <w:t xml:space="preserve"> </w:t>
      </w:r>
      <w:r>
        <w:rPr>
          <w:color w:val="282828"/>
          <w:sz w:val="24"/>
          <w:szCs w:val="24"/>
        </w:rPr>
        <w:t>övriga</w:t>
      </w:r>
      <w:r>
        <w:rPr>
          <w:color w:val="282828"/>
          <w:spacing w:val="-17"/>
          <w:sz w:val="24"/>
          <w:szCs w:val="24"/>
        </w:rPr>
        <w:t xml:space="preserve"> </w:t>
      </w:r>
      <w:r>
        <w:rPr>
          <w:color w:val="282828"/>
          <w:sz w:val="24"/>
          <w:szCs w:val="24"/>
        </w:rPr>
        <w:t>ärenden</w:t>
      </w:r>
      <w:r>
        <w:rPr>
          <w:color w:val="282828"/>
          <w:spacing w:val="-16"/>
          <w:sz w:val="24"/>
          <w:szCs w:val="24"/>
        </w:rPr>
        <w:t xml:space="preserve"> </w:t>
      </w:r>
      <w:r>
        <w:rPr>
          <w:color w:val="282828"/>
          <w:sz w:val="24"/>
          <w:szCs w:val="24"/>
        </w:rPr>
        <w:t>som</w:t>
      </w:r>
      <w:r>
        <w:rPr>
          <w:color w:val="282828"/>
          <w:spacing w:val="-17"/>
          <w:sz w:val="24"/>
          <w:szCs w:val="24"/>
        </w:rPr>
        <w:t xml:space="preserve"> </w:t>
      </w:r>
      <w:r>
        <w:rPr>
          <w:color w:val="282828"/>
          <w:sz w:val="24"/>
          <w:szCs w:val="24"/>
        </w:rPr>
        <w:t>framgår</w:t>
      </w:r>
      <w:r>
        <w:rPr>
          <w:color w:val="282828"/>
          <w:spacing w:val="-17"/>
          <w:sz w:val="24"/>
          <w:szCs w:val="24"/>
        </w:rPr>
        <w:t xml:space="preserve"> </w:t>
      </w:r>
      <w:r>
        <w:rPr>
          <w:color w:val="282828"/>
          <w:sz w:val="24"/>
          <w:szCs w:val="24"/>
        </w:rPr>
        <w:t>av</w:t>
      </w:r>
      <w:r>
        <w:rPr>
          <w:color w:val="282828"/>
          <w:spacing w:val="-17"/>
          <w:sz w:val="24"/>
          <w:szCs w:val="24"/>
        </w:rPr>
        <w:t xml:space="preserve"> </w:t>
      </w:r>
      <w:r>
        <w:rPr>
          <w:color w:val="282828"/>
          <w:sz w:val="24"/>
          <w:szCs w:val="24"/>
          <w:u w:val="thick"/>
        </w:rPr>
        <w:t>bilaga</w:t>
      </w:r>
      <w:r>
        <w:rPr>
          <w:color w:val="282828"/>
          <w:spacing w:val="-16"/>
          <w:sz w:val="24"/>
          <w:szCs w:val="24"/>
          <w:u w:val="thick"/>
        </w:rPr>
        <w:t xml:space="preserve"> </w:t>
      </w:r>
      <w:r>
        <w:rPr>
          <w:color w:val="282828"/>
          <w:sz w:val="24"/>
          <w:szCs w:val="24"/>
          <w:u w:val="thick"/>
        </w:rPr>
        <w:t>4.</w:t>
      </w:r>
    </w:p>
    <w:p w14:paraId="0AA272F5" w14:textId="77777777" w:rsidR="00EF24EF" w:rsidRDefault="00EF24EF">
      <w:pPr>
        <w:pStyle w:val="Brdtext"/>
        <w:kinsoku w:val="0"/>
        <w:overflowPunct w:val="0"/>
        <w:spacing w:before="115" w:line="235" w:lineRule="auto"/>
        <w:ind w:left="154" w:hanging="4"/>
        <w:rPr>
          <w:color w:val="282828"/>
          <w:spacing w:val="-2"/>
          <w:sz w:val="24"/>
          <w:szCs w:val="24"/>
        </w:rPr>
      </w:pPr>
      <w:r>
        <w:rPr>
          <w:color w:val="282828"/>
          <w:spacing w:val="-4"/>
          <w:sz w:val="24"/>
          <w:szCs w:val="24"/>
        </w:rPr>
        <w:t>Församlingsråden</w:t>
      </w:r>
      <w:r>
        <w:rPr>
          <w:color w:val="282828"/>
          <w:spacing w:val="-17"/>
          <w:sz w:val="24"/>
          <w:szCs w:val="24"/>
        </w:rPr>
        <w:t xml:space="preserve"> </w:t>
      </w:r>
      <w:r>
        <w:rPr>
          <w:color w:val="282828"/>
          <w:spacing w:val="-4"/>
          <w:sz w:val="24"/>
          <w:szCs w:val="24"/>
        </w:rPr>
        <w:t>ska</w:t>
      </w:r>
      <w:r>
        <w:rPr>
          <w:color w:val="282828"/>
          <w:spacing w:val="-13"/>
          <w:sz w:val="24"/>
          <w:szCs w:val="24"/>
        </w:rPr>
        <w:t xml:space="preserve"> </w:t>
      </w:r>
      <w:r>
        <w:rPr>
          <w:color w:val="282828"/>
          <w:spacing w:val="-4"/>
          <w:sz w:val="24"/>
          <w:szCs w:val="24"/>
        </w:rPr>
        <w:t>fullgöra</w:t>
      </w:r>
      <w:r>
        <w:rPr>
          <w:color w:val="282828"/>
          <w:spacing w:val="-13"/>
          <w:sz w:val="24"/>
          <w:szCs w:val="24"/>
        </w:rPr>
        <w:t xml:space="preserve"> </w:t>
      </w:r>
      <w:r>
        <w:rPr>
          <w:color w:val="282828"/>
          <w:spacing w:val="-4"/>
          <w:sz w:val="24"/>
          <w:szCs w:val="24"/>
        </w:rPr>
        <w:t>de</w:t>
      </w:r>
      <w:r>
        <w:rPr>
          <w:color w:val="282828"/>
          <w:spacing w:val="-15"/>
          <w:sz w:val="24"/>
          <w:szCs w:val="24"/>
        </w:rPr>
        <w:t xml:space="preserve"> </w:t>
      </w:r>
      <w:r>
        <w:rPr>
          <w:color w:val="282828"/>
          <w:spacing w:val="-4"/>
          <w:sz w:val="24"/>
          <w:szCs w:val="24"/>
        </w:rPr>
        <w:t>uppgifter</w:t>
      </w:r>
      <w:r>
        <w:rPr>
          <w:color w:val="282828"/>
          <w:spacing w:val="-13"/>
          <w:sz w:val="24"/>
          <w:szCs w:val="24"/>
        </w:rPr>
        <w:t xml:space="preserve"> </w:t>
      </w:r>
      <w:r>
        <w:rPr>
          <w:color w:val="282828"/>
          <w:spacing w:val="-4"/>
          <w:sz w:val="24"/>
          <w:szCs w:val="24"/>
        </w:rPr>
        <w:t>som</w:t>
      </w:r>
      <w:r>
        <w:rPr>
          <w:color w:val="282828"/>
          <w:spacing w:val="-12"/>
          <w:sz w:val="24"/>
          <w:szCs w:val="24"/>
        </w:rPr>
        <w:t xml:space="preserve"> </w:t>
      </w:r>
      <w:r>
        <w:rPr>
          <w:color w:val="282828"/>
          <w:spacing w:val="-4"/>
          <w:sz w:val="24"/>
          <w:szCs w:val="24"/>
        </w:rPr>
        <w:t>anges</w:t>
      </w:r>
      <w:r>
        <w:rPr>
          <w:color w:val="282828"/>
          <w:spacing w:val="-14"/>
          <w:sz w:val="24"/>
          <w:szCs w:val="24"/>
        </w:rPr>
        <w:t xml:space="preserve"> </w:t>
      </w:r>
      <w:r>
        <w:rPr>
          <w:color w:val="282828"/>
          <w:spacing w:val="-4"/>
          <w:sz w:val="24"/>
          <w:szCs w:val="24"/>
        </w:rPr>
        <w:t>i</w:t>
      </w:r>
      <w:r>
        <w:rPr>
          <w:color w:val="282828"/>
          <w:spacing w:val="-13"/>
          <w:sz w:val="24"/>
          <w:szCs w:val="24"/>
        </w:rPr>
        <w:t xml:space="preserve"> </w:t>
      </w:r>
      <w:r>
        <w:rPr>
          <w:color w:val="282828"/>
          <w:spacing w:val="-4"/>
          <w:sz w:val="24"/>
          <w:szCs w:val="24"/>
        </w:rPr>
        <w:t>kyrkoordningen</w:t>
      </w:r>
      <w:r>
        <w:rPr>
          <w:color w:val="282828"/>
          <w:spacing w:val="-16"/>
          <w:sz w:val="24"/>
          <w:szCs w:val="24"/>
        </w:rPr>
        <w:t xml:space="preserve"> </w:t>
      </w:r>
      <w:r>
        <w:rPr>
          <w:color w:val="282828"/>
          <w:spacing w:val="-4"/>
          <w:sz w:val="24"/>
          <w:szCs w:val="24"/>
        </w:rPr>
        <w:t>och</w:t>
      </w:r>
      <w:r>
        <w:rPr>
          <w:color w:val="282828"/>
          <w:spacing w:val="-13"/>
          <w:sz w:val="24"/>
          <w:szCs w:val="24"/>
        </w:rPr>
        <w:t xml:space="preserve"> </w:t>
      </w:r>
      <w:r>
        <w:rPr>
          <w:color w:val="282828"/>
          <w:spacing w:val="-4"/>
          <w:sz w:val="24"/>
          <w:szCs w:val="24"/>
        </w:rPr>
        <w:t xml:space="preserve">i </w:t>
      </w:r>
      <w:r>
        <w:rPr>
          <w:color w:val="282828"/>
          <w:spacing w:val="-2"/>
          <w:sz w:val="24"/>
          <w:szCs w:val="24"/>
        </w:rPr>
        <w:t>församlingsinstruktionen</w:t>
      </w:r>
      <w:r>
        <w:rPr>
          <w:color w:val="282828"/>
          <w:spacing w:val="-31"/>
          <w:sz w:val="24"/>
          <w:szCs w:val="24"/>
        </w:rPr>
        <w:t xml:space="preserve"> </w:t>
      </w:r>
      <w:r>
        <w:rPr>
          <w:color w:val="282828"/>
          <w:spacing w:val="-2"/>
          <w:sz w:val="24"/>
          <w:szCs w:val="24"/>
        </w:rPr>
        <w:t>samt</w:t>
      </w:r>
      <w:r>
        <w:rPr>
          <w:color w:val="282828"/>
          <w:spacing w:val="-15"/>
          <w:sz w:val="24"/>
          <w:szCs w:val="24"/>
        </w:rPr>
        <w:t xml:space="preserve"> </w:t>
      </w:r>
      <w:r>
        <w:rPr>
          <w:color w:val="282828"/>
          <w:spacing w:val="-2"/>
          <w:sz w:val="24"/>
          <w:szCs w:val="24"/>
        </w:rPr>
        <w:t>de</w:t>
      </w:r>
      <w:r>
        <w:rPr>
          <w:color w:val="282828"/>
          <w:spacing w:val="-15"/>
          <w:sz w:val="24"/>
          <w:szCs w:val="24"/>
        </w:rPr>
        <w:t xml:space="preserve"> </w:t>
      </w:r>
      <w:r>
        <w:rPr>
          <w:color w:val="282828"/>
          <w:spacing w:val="-2"/>
          <w:sz w:val="24"/>
          <w:szCs w:val="24"/>
        </w:rPr>
        <w:t>övriga</w:t>
      </w:r>
      <w:r>
        <w:rPr>
          <w:color w:val="282828"/>
          <w:spacing w:val="-14"/>
          <w:sz w:val="24"/>
          <w:szCs w:val="24"/>
        </w:rPr>
        <w:t xml:space="preserve"> </w:t>
      </w:r>
      <w:r>
        <w:rPr>
          <w:color w:val="282828"/>
          <w:spacing w:val="-2"/>
          <w:sz w:val="24"/>
          <w:szCs w:val="24"/>
        </w:rPr>
        <w:t>uppgifter</w:t>
      </w:r>
      <w:r>
        <w:rPr>
          <w:color w:val="282828"/>
          <w:spacing w:val="-15"/>
          <w:sz w:val="24"/>
          <w:szCs w:val="24"/>
        </w:rPr>
        <w:t xml:space="preserve"> </w:t>
      </w:r>
      <w:r>
        <w:rPr>
          <w:color w:val="282828"/>
          <w:spacing w:val="-2"/>
          <w:sz w:val="24"/>
          <w:szCs w:val="24"/>
        </w:rPr>
        <w:t>som</w:t>
      </w:r>
      <w:r>
        <w:rPr>
          <w:color w:val="282828"/>
          <w:spacing w:val="-15"/>
          <w:sz w:val="24"/>
          <w:szCs w:val="24"/>
        </w:rPr>
        <w:t xml:space="preserve"> </w:t>
      </w:r>
      <w:r>
        <w:rPr>
          <w:color w:val="282828"/>
          <w:spacing w:val="-2"/>
          <w:sz w:val="24"/>
          <w:szCs w:val="24"/>
        </w:rPr>
        <w:t>kyrkorådet</w:t>
      </w:r>
      <w:r>
        <w:rPr>
          <w:color w:val="282828"/>
          <w:spacing w:val="-15"/>
          <w:sz w:val="24"/>
          <w:szCs w:val="24"/>
        </w:rPr>
        <w:t xml:space="preserve"> </w:t>
      </w:r>
      <w:r>
        <w:rPr>
          <w:color w:val="282828"/>
          <w:spacing w:val="-2"/>
          <w:sz w:val="24"/>
          <w:szCs w:val="24"/>
        </w:rPr>
        <w:t>beslutar.</w:t>
      </w:r>
    </w:p>
    <w:p w14:paraId="1520D322" w14:textId="6481D742" w:rsidR="00EF24EF" w:rsidRDefault="00EF24EF">
      <w:pPr>
        <w:pStyle w:val="Brdtext"/>
        <w:kinsoku w:val="0"/>
        <w:overflowPunct w:val="0"/>
        <w:spacing w:line="230" w:lineRule="auto"/>
        <w:ind w:left="155" w:right="1713" w:hanging="7"/>
        <w:rPr>
          <w:color w:val="282828"/>
          <w:sz w:val="24"/>
          <w:szCs w:val="24"/>
        </w:rPr>
      </w:pPr>
      <w:r>
        <w:rPr>
          <w:color w:val="282828"/>
          <w:spacing w:val="-4"/>
          <w:sz w:val="24"/>
          <w:szCs w:val="24"/>
        </w:rPr>
        <w:t>Kyrkorådet</w:t>
      </w:r>
      <w:r>
        <w:rPr>
          <w:color w:val="282828"/>
          <w:spacing w:val="-13"/>
          <w:sz w:val="24"/>
          <w:szCs w:val="24"/>
        </w:rPr>
        <w:t xml:space="preserve"> </w:t>
      </w:r>
      <w:r>
        <w:rPr>
          <w:color w:val="282828"/>
          <w:spacing w:val="-4"/>
          <w:sz w:val="24"/>
          <w:szCs w:val="24"/>
        </w:rPr>
        <w:t>ska</w:t>
      </w:r>
      <w:r>
        <w:rPr>
          <w:color w:val="282828"/>
          <w:spacing w:val="-13"/>
          <w:sz w:val="24"/>
          <w:szCs w:val="24"/>
        </w:rPr>
        <w:t xml:space="preserve"> </w:t>
      </w:r>
      <w:r>
        <w:rPr>
          <w:color w:val="282828"/>
          <w:spacing w:val="-4"/>
          <w:sz w:val="24"/>
          <w:szCs w:val="24"/>
        </w:rPr>
        <w:t>i</w:t>
      </w:r>
      <w:r>
        <w:rPr>
          <w:color w:val="282828"/>
          <w:spacing w:val="-12"/>
          <w:sz w:val="24"/>
          <w:szCs w:val="24"/>
        </w:rPr>
        <w:t xml:space="preserve"> </w:t>
      </w:r>
      <w:r>
        <w:rPr>
          <w:color w:val="282828"/>
          <w:spacing w:val="-4"/>
          <w:sz w:val="24"/>
          <w:szCs w:val="24"/>
        </w:rPr>
        <w:t>frågor</w:t>
      </w:r>
      <w:r>
        <w:rPr>
          <w:color w:val="282828"/>
          <w:spacing w:val="-13"/>
          <w:sz w:val="24"/>
          <w:szCs w:val="24"/>
        </w:rPr>
        <w:t xml:space="preserve"> </w:t>
      </w:r>
      <w:r>
        <w:rPr>
          <w:color w:val="282828"/>
          <w:spacing w:val="-4"/>
          <w:sz w:val="24"/>
          <w:szCs w:val="24"/>
        </w:rPr>
        <w:t>som</w:t>
      </w:r>
      <w:r>
        <w:rPr>
          <w:color w:val="282828"/>
          <w:spacing w:val="-13"/>
          <w:sz w:val="24"/>
          <w:szCs w:val="24"/>
        </w:rPr>
        <w:t xml:space="preserve"> </w:t>
      </w:r>
      <w:r>
        <w:rPr>
          <w:color w:val="282828"/>
          <w:spacing w:val="-4"/>
          <w:sz w:val="24"/>
          <w:szCs w:val="24"/>
        </w:rPr>
        <w:t>särskilt</w:t>
      </w:r>
      <w:r>
        <w:rPr>
          <w:color w:val="282828"/>
          <w:spacing w:val="-13"/>
          <w:sz w:val="24"/>
          <w:szCs w:val="24"/>
        </w:rPr>
        <w:t xml:space="preserve"> </w:t>
      </w:r>
      <w:r>
        <w:rPr>
          <w:color w:val="282828"/>
          <w:spacing w:val="-4"/>
          <w:sz w:val="24"/>
          <w:szCs w:val="24"/>
        </w:rPr>
        <w:t>angår</w:t>
      </w:r>
      <w:r>
        <w:rPr>
          <w:color w:val="282828"/>
          <w:spacing w:val="-12"/>
          <w:sz w:val="24"/>
          <w:szCs w:val="24"/>
        </w:rPr>
        <w:t xml:space="preserve"> </w:t>
      </w:r>
      <w:r>
        <w:rPr>
          <w:color w:val="282828"/>
          <w:spacing w:val="-4"/>
          <w:sz w:val="24"/>
          <w:szCs w:val="24"/>
        </w:rPr>
        <w:t>församlingen</w:t>
      </w:r>
      <w:r>
        <w:rPr>
          <w:color w:val="282828"/>
          <w:spacing w:val="-13"/>
          <w:sz w:val="24"/>
          <w:szCs w:val="24"/>
        </w:rPr>
        <w:t xml:space="preserve"> </w:t>
      </w:r>
      <w:r>
        <w:rPr>
          <w:color w:val="282828"/>
          <w:spacing w:val="-4"/>
          <w:sz w:val="24"/>
          <w:szCs w:val="24"/>
        </w:rPr>
        <w:t>bereda</w:t>
      </w:r>
      <w:r>
        <w:rPr>
          <w:color w:val="282828"/>
          <w:spacing w:val="-13"/>
          <w:sz w:val="24"/>
          <w:szCs w:val="24"/>
        </w:rPr>
        <w:t xml:space="preserve"> </w:t>
      </w:r>
      <w:r>
        <w:rPr>
          <w:color w:val="282828"/>
          <w:spacing w:val="-4"/>
          <w:sz w:val="24"/>
          <w:szCs w:val="24"/>
        </w:rPr>
        <w:t xml:space="preserve">församlingsrådet </w:t>
      </w:r>
      <w:r>
        <w:rPr>
          <w:color w:val="282828"/>
          <w:sz w:val="24"/>
          <w:szCs w:val="24"/>
        </w:rPr>
        <w:t>möjlighet</w:t>
      </w:r>
      <w:r>
        <w:rPr>
          <w:color w:val="282828"/>
          <w:spacing w:val="-17"/>
          <w:sz w:val="24"/>
          <w:szCs w:val="24"/>
        </w:rPr>
        <w:t xml:space="preserve"> </w:t>
      </w:r>
      <w:r>
        <w:rPr>
          <w:color w:val="282828"/>
          <w:sz w:val="24"/>
          <w:szCs w:val="24"/>
        </w:rPr>
        <w:t>att</w:t>
      </w:r>
      <w:r>
        <w:rPr>
          <w:color w:val="282828"/>
          <w:spacing w:val="-17"/>
          <w:sz w:val="24"/>
          <w:szCs w:val="24"/>
        </w:rPr>
        <w:t xml:space="preserve"> </w:t>
      </w:r>
      <w:r>
        <w:rPr>
          <w:color w:val="282828"/>
          <w:sz w:val="24"/>
          <w:szCs w:val="24"/>
        </w:rPr>
        <w:t>yttra</w:t>
      </w:r>
      <w:r>
        <w:rPr>
          <w:color w:val="282828"/>
          <w:spacing w:val="-16"/>
          <w:sz w:val="24"/>
          <w:szCs w:val="24"/>
        </w:rPr>
        <w:t xml:space="preserve"> </w:t>
      </w:r>
      <w:r>
        <w:rPr>
          <w:color w:val="282828"/>
          <w:sz w:val="24"/>
          <w:szCs w:val="24"/>
        </w:rPr>
        <w:t>sig</w:t>
      </w:r>
      <w:r>
        <w:rPr>
          <w:color w:val="282828"/>
          <w:spacing w:val="-17"/>
          <w:sz w:val="24"/>
          <w:szCs w:val="24"/>
        </w:rPr>
        <w:t xml:space="preserve"> </w:t>
      </w:r>
      <w:r>
        <w:rPr>
          <w:color w:val="282828"/>
          <w:sz w:val="24"/>
          <w:szCs w:val="24"/>
        </w:rPr>
        <w:t>i</w:t>
      </w:r>
      <w:r>
        <w:rPr>
          <w:color w:val="282828"/>
          <w:spacing w:val="-17"/>
          <w:sz w:val="24"/>
          <w:szCs w:val="24"/>
        </w:rPr>
        <w:t xml:space="preserve"> </w:t>
      </w:r>
      <w:r>
        <w:rPr>
          <w:color w:val="282828"/>
          <w:sz w:val="24"/>
          <w:szCs w:val="24"/>
        </w:rPr>
        <w:t>ärendet.</w:t>
      </w:r>
      <w:r>
        <w:rPr>
          <w:color w:val="282828"/>
          <w:spacing w:val="-17"/>
          <w:sz w:val="24"/>
          <w:szCs w:val="24"/>
        </w:rPr>
        <w:t xml:space="preserve"> </w:t>
      </w:r>
      <w:r>
        <w:rPr>
          <w:color w:val="282828"/>
          <w:sz w:val="24"/>
          <w:szCs w:val="24"/>
        </w:rPr>
        <w:t>Som</w:t>
      </w:r>
      <w:r>
        <w:rPr>
          <w:color w:val="282828"/>
          <w:spacing w:val="-16"/>
          <w:sz w:val="24"/>
          <w:szCs w:val="24"/>
        </w:rPr>
        <w:t xml:space="preserve"> </w:t>
      </w:r>
      <w:r>
        <w:rPr>
          <w:color w:val="282828"/>
          <w:sz w:val="24"/>
          <w:szCs w:val="24"/>
        </w:rPr>
        <w:t>en</w:t>
      </w:r>
      <w:r>
        <w:rPr>
          <w:color w:val="282828"/>
          <w:spacing w:val="-18"/>
          <w:sz w:val="24"/>
          <w:szCs w:val="24"/>
        </w:rPr>
        <w:t xml:space="preserve"> </w:t>
      </w:r>
      <w:r>
        <w:rPr>
          <w:color w:val="282828"/>
          <w:sz w:val="24"/>
          <w:szCs w:val="24"/>
        </w:rPr>
        <w:t>hjälp</w:t>
      </w:r>
      <w:r>
        <w:rPr>
          <w:color w:val="282828"/>
          <w:spacing w:val="-17"/>
          <w:sz w:val="24"/>
          <w:szCs w:val="24"/>
        </w:rPr>
        <w:t xml:space="preserve"> </w:t>
      </w:r>
      <w:r>
        <w:rPr>
          <w:color w:val="282828"/>
          <w:sz w:val="24"/>
          <w:szCs w:val="24"/>
        </w:rPr>
        <w:t>för</w:t>
      </w:r>
      <w:r>
        <w:rPr>
          <w:color w:val="282828"/>
          <w:spacing w:val="-17"/>
          <w:sz w:val="24"/>
          <w:szCs w:val="24"/>
        </w:rPr>
        <w:t xml:space="preserve"> </w:t>
      </w:r>
      <w:r>
        <w:rPr>
          <w:color w:val="282828"/>
          <w:sz w:val="24"/>
          <w:szCs w:val="24"/>
        </w:rPr>
        <w:t>detta</w:t>
      </w:r>
      <w:r>
        <w:rPr>
          <w:color w:val="282828"/>
          <w:spacing w:val="-16"/>
          <w:sz w:val="24"/>
          <w:szCs w:val="24"/>
        </w:rPr>
        <w:t xml:space="preserve"> </w:t>
      </w:r>
      <w:r>
        <w:rPr>
          <w:color w:val="282828"/>
          <w:sz w:val="24"/>
          <w:szCs w:val="24"/>
        </w:rPr>
        <w:t>görs</w:t>
      </w:r>
      <w:r>
        <w:rPr>
          <w:color w:val="282828"/>
          <w:spacing w:val="-17"/>
          <w:sz w:val="24"/>
          <w:szCs w:val="24"/>
        </w:rPr>
        <w:t xml:space="preserve"> </w:t>
      </w:r>
      <w:r>
        <w:rPr>
          <w:color w:val="282828"/>
          <w:sz w:val="24"/>
          <w:szCs w:val="24"/>
        </w:rPr>
        <w:t>ett</w:t>
      </w:r>
      <w:r>
        <w:rPr>
          <w:color w:val="282828"/>
          <w:spacing w:val="-17"/>
          <w:sz w:val="24"/>
          <w:szCs w:val="24"/>
        </w:rPr>
        <w:t xml:space="preserve"> </w:t>
      </w:r>
      <w:proofErr w:type="spellStart"/>
      <w:r w:rsidR="002E6EE4">
        <w:rPr>
          <w:color w:val="282828"/>
          <w:sz w:val="24"/>
          <w:szCs w:val="24"/>
        </w:rPr>
        <w:t>Å</w:t>
      </w:r>
      <w:r>
        <w:rPr>
          <w:color w:val="282828"/>
          <w:sz w:val="24"/>
          <w:szCs w:val="24"/>
        </w:rPr>
        <w:t>rshjul</w:t>
      </w:r>
      <w:proofErr w:type="spellEnd"/>
      <w:r>
        <w:rPr>
          <w:color w:val="282828"/>
          <w:sz w:val="24"/>
          <w:szCs w:val="24"/>
        </w:rPr>
        <w:t>.</w:t>
      </w:r>
    </w:p>
    <w:p w14:paraId="275086AF" w14:textId="77777777" w:rsidR="00EF24EF" w:rsidRDefault="00EF24EF">
      <w:pPr>
        <w:pStyle w:val="Brdtext"/>
        <w:kinsoku w:val="0"/>
        <w:overflowPunct w:val="0"/>
        <w:spacing w:line="235" w:lineRule="auto"/>
        <w:ind w:left="154" w:right="745" w:hanging="1"/>
        <w:rPr>
          <w:color w:val="282828"/>
          <w:spacing w:val="-2"/>
          <w:sz w:val="24"/>
          <w:szCs w:val="24"/>
        </w:rPr>
      </w:pPr>
      <w:r>
        <w:rPr>
          <w:color w:val="282828"/>
          <w:spacing w:val="-4"/>
          <w:sz w:val="24"/>
          <w:szCs w:val="24"/>
        </w:rPr>
        <w:t>Kyrkorådet</w:t>
      </w:r>
      <w:r>
        <w:rPr>
          <w:color w:val="282828"/>
          <w:spacing w:val="-13"/>
          <w:sz w:val="24"/>
          <w:szCs w:val="24"/>
        </w:rPr>
        <w:t xml:space="preserve"> </w:t>
      </w:r>
      <w:r>
        <w:rPr>
          <w:color w:val="282828"/>
          <w:spacing w:val="-4"/>
          <w:sz w:val="24"/>
          <w:szCs w:val="24"/>
        </w:rPr>
        <w:t>ska</w:t>
      </w:r>
      <w:r>
        <w:rPr>
          <w:color w:val="282828"/>
          <w:spacing w:val="-13"/>
          <w:sz w:val="24"/>
          <w:szCs w:val="24"/>
        </w:rPr>
        <w:t xml:space="preserve"> </w:t>
      </w:r>
      <w:r>
        <w:rPr>
          <w:color w:val="282828"/>
          <w:spacing w:val="-4"/>
          <w:sz w:val="24"/>
          <w:szCs w:val="24"/>
        </w:rPr>
        <w:t>utarbeta</w:t>
      </w:r>
      <w:r>
        <w:rPr>
          <w:color w:val="282828"/>
          <w:spacing w:val="-12"/>
          <w:sz w:val="24"/>
          <w:szCs w:val="24"/>
        </w:rPr>
        <w:t xml:space="preserve"> </w:t>
      </w:r>
      <w:r>
        <w:rPr>
          <w:color w:val="282828"/>
          <w:spacing w:val="-4"/>
          <w:sz w:val="24"/>
          <w:szCs w:val="24"/>
        </w:rPr>
        <w:t>församlingsinstruktion</w:t>
      </w:r>
      <w:r>
        <w:rPr>
          <w:color w:val="282828"/>
          <w:spacing w:val="-37"/>
          <w:sz w:val="24"/>
          <w:szCs w:val="24"/>
        </w:rPr>
        <w:t xml:space="preserve"> </w:t>
      </w:r>
      <w:r>
        <w:rPr>
          <w:color w:val="282828"/>
          <w:spacing w:val="-4"/>
          <w:sz w:val="24"/>
          <w:szCs w:val="24"/>
        </w:rPr>
        <w:t>i</w:t>
      </w:r>
      <w:r>
        <w:rPr>
          <w:color w:val="282828"/>
          <w:spacing w:val="-13"/>
          <w:sz w:val="24"/>
          <w:szCs w:val="24"/>
        </w:rPr>
        <w:t xml:space="preserve"> </w:t>
      </w:r>
      <w:r>
        <w:rPr>
          <w:color w:val="282828"/>
          <w:spacing w:val="-4"/>
          <w:sz w:val="24"/>
          <w:szCs w:val="24"/>
        </w:rPr>
        <w:t>samråd</w:t>
      </w:r>
      <w:r>
        <w:rPr>
          <w:color w:val="282828"/>
          <w:spacing w:val="-13"/>
          <w:sz w:val="24"/>
          <w:szCs w:val="24"/>
        </w:rPr>
        <w:t xml:space="preserve"> </w:t>
      </w:r>
      <w:r>
        <w:rPr>
          <w:color w:val="282828"/>
          <w:spacing w:val="-4"/>
          <w:sz w:val="24"/>
          <w:szCs w:val="24"/>
        </w:rPr>
        <w:t>med</w:t>
      </w:r>
      <w:r>
        <w:rPr>
          <w:color w:val="282828"/>
          <w:spacing w:val="-13"/>
          <w:sz w:val="24"/>
          <w:szCs w:val="24"/>
        </w:rPr>
        <w:t xml:space="preserve"> </w:t>
      </w:r>
      <w:r>
        <w:rPr>
          <w:color w:val="282828"/>
          <w:spacing w:val="-4"/>
          <w:sz w:val="24"/>
          <w:szCs w:val="24"/>
        </w:rPr>
        <w:t>kyrkoherden</w:t>
      </w:r>
      <w:r>
        <w:rPr>
          <w:color w:val="282828"/>
          <w:spacing w:val="-12"/>
          <w:sz w:val="24"/>
          <w:szCs w:val="24"/>
        </w:rPr>
        <w:t xml:space="preserve"> </w:t>
      </w:r>
      <w:r>
        <w:rPr>
          <w:color w:val="282828"/>
          <w:spacing w:val="-4"/>
          <w:sz w:val="24"/>
          <w:szCs w:val="24"/>
        </w:rPr>
        <w:t xml:space="preserve">och </w:t>
      </w:r>
      <w:r>
        <w:rPr>
          <w:color w:val="282828"/>
          <w:spacing w:val="-2"/>
          <w:sz w:val="24"/>
          <w:szCs w:val="24"/>
        </w:rPr>
        <w:t>församlingsrådet.</w:t>
      </w:r>
    </w:p>
    <w:p w14:paraId="574BBE6A" w14:textId="77777777" w:rsidR="00EF24EF" w:rsidRDefault="00EF24EF">
      <w:pPr>
        <w:pStyle w:val="Brdtext"/>
        <w:kinsoku w:val="0"/>
        <w:overflowPunct w:val="0"/>
        <w:spacing w:line="232" w:lineRule="auto"/>
        <w:ind w:left="148" w:right="830"/>
        <w:rPr>
          <w:color w:val="282828"/>
          <w:sz w:val="24"/>
          <w:szCs w:val="24"/>
        </w:rPr>
      </w:pPr>
      <w:r>
        <w:rPr>
          <w:color w:val="282828"/>
          <w:spacing w:val="-4"/>
          <w:sz w:val="24"/>
          <w:szCs w:val="24"/>
        </w:rPr>
        <w:t>Kyrkorådet</w:t>
      </w:r>
      <w:r>
        <w:rPr>
          <w:color w:val="282828"/>
          <w:spacing w:val="-13"/>
          <w:sz w:val="24"/>
          <w:szCs w:val="24"/>
        </w:rPr>
        <w:t xml:space="preserve"> </w:t>
      </w:r>
      <w:r>
        <w:rPr>
          <w:color w:val="282828"/>
          <w:spacing w:val="-4"/>
          <w:sz w:val="24"/>
          <w:szCs w:val="24"/>
        </w:rPr>
        <w:t>och</w:t>
      </w:r>
      <w:r>
        <w:rPr>
          <w:color w:val="282828"/>
          <w:spacing w:val="-13"/>
          <w:sz w:val="24"/>
          <w:szCs w:val="24"/>
        </w:rPr>
        <w:t xml:space="preserve"> </w:t>
      </w:r>
      <w:r>
        <w:rPr>
          <w:color w:val="282828"/>
          <w:spacing w:val="-4"/>
          <w:sz w:val="24"/>
          <w:szCs w:val="24"/>
        </w:rPr>
        <w:t>församlingsråden</w:t>
      </w:r>
      <w:r>
        <w:rPr>
          <w:color w:val="282828"/>
          <w:spacing w:val="-12"/>
          <w:sz w:val="24"/>
          <w:szCs w:val="24"/>
        </w:rPr>
        <w:t xml:space="preserve"> </w:t>
      </w:r>
      <w:r>
        <w:rPr>
          <w:color w:val="282828"/>
          <w:spacing w:val="-4"/>
          <w:sz w:val="24"/>
          <w:szCs w:val="24"/>
        </w:rPr>
        <w:t>träffas</w:t>
      </w:r>
      <w:r>
        <w:rPr>
          <w:color w:val="282828"/>
          <w:spacing w:val="-13"/>
          <w:sz w:val="24"/>
          <w:szCs w:val="24"/>
        </w:rPr>
        <w:t xml:space="preserve"> </w:t>
      </w:r>
      <w:r>
        <w:rPr>
          <w:color w:val="282828"/>
          <w:spacing w:val="-4"/>
          <w:sz w:val="24"/>
          <w:szCs w:val="24"/>
        </w:rPr>
        <w:t>en</w:t>
      </w:r>
      <w:r>
        <w:rPr>
          <w:color w:val="282828"/>
          <w:spacing w:val="-13"/>
          <w:sz w:val="24"/>
          <w:szCs w:val="24"/>
        </w:rPr>
        <w:t xml:space="preserve"> </w:t>
      </w:r>
      <w:r>
        <w:rPr>
          <w:color w:val="282828"/>
          <w:spacing w:val="-4"/>
          <w:sz w:val="24"/>
          <w:szCs w:val="24"/>
        </w:rPr>
        <w:t>gång</w:t>
      </w:r>
      <w:r>
        <w:rPr>
          <w:color w:val="282828"/>
          <w:spacing w:val="-13"/>
          <w:sz w:val="24"/>
          <w:szCs w:val="24"/>
        </w:rPr>
        <w:t xml:space="preserve"> </w:t>
      </w:r>
      <w:r>
        <w:rPr>
          <w:color w:val="282828"/>
          <w:spacing w:val="-4"/>
          <w:sz w:val="24"/>
          <w:szCs w:val="24"/>
        </w:rPr>
        <w:t>under</w:t>
      </w:r>
      <w:r>
        <w:rPr>
          <w:color w:val="282828"/>
          <w:spacing w:val="-13"/>
          <w:sz w:val="24"/>
          <w:szCs w:val="24"/>
        </w:rPr>
        <w:t xml:space="preserve"> </w:t>
      </w:r>
      <w:r>
        <w:rPr>
          <w:color w:val="282828"/>
          <w:spacing w:val="-4"/>
          <w:sz w:val="24"/>
          <w:szCs w:val="24"/>
        </w:rPr>
        <w:t>första</w:t>
      </w:r>
      <w:r>
        <w:rPr>
          <w:color w:val="282828"/>
          <w:spacing w:val="-12"/>
          <w:sz w:val="24"/>
          <w:szCs w:val="24"/>
        </w:rPr>
        <w:t xml:space="preserve"> </w:t>
      </w:r>
      <w:r>
        <w:rPr>
          <w:color w:val="282828"/>
          <w:spacing w:val="-4"/>
          <w:sz w:val="24"/>
          <w:szCs w:val="24"/>
        </w:rPr>
        <w:t>året</w:t>
      </w:r>
      <w:r>
        <w:rPr>
          <w:color w:val="282828"/>
          <w:spacing w:val="-13"/>
          <w:sz w:val="24"/>
          <w:szCs w:val="24"/>
        </w:rPr>
        <w:t xml:space="preserve"> </w:t>
      </w:r>
      <w:r>
        <w:rPr>
          <w:color w:val="282828"/>
          <w:spacing w:val="-4"/>
          <w:sz w:val="24"/>
          <w:szCs w:val="24"/>
        </w:rPr>
        <w:t>i</w:t>
      </w:r>
      <w:r>
        <w:rPr>
          <w:color w:val="282828"/>
          <w:spacing w:val="-13"/>
          <w:sz w:val="24"/>
          <w:szCs w:val="24"/>
        </w:rPr>
        <w:t xml:space="preserve"> </w:t>
      </w:r>
      <w:r>
        <w:rPr>
          <w:color w:val="282828"/>
          <w:spacing w:val="-4"/>
          <w:sz w:val="24"/>
          <w:szCs w:val="24"/>
        </w:rPr>
        <w:t>mandatperioden,</w:t>
      </w:r>
      <w:r>
        <w:rPr>
          <w:color w:val="282828"/>
          <w:spacing w:val="-15"/>
          <w:sz w:val="24"/>
          <w:szCs w:val="24"/>
        </w:rPr>
        <w:t xml:space="preserve"> </w:t>
      </w:r>
      <w:r>
        <w:rPr>
          <w:color w:val="282828"/>
          <w:spacing w:val="-4"/>
          <w:sz w:val="24"/>
          <w:szCs w:val="24"/>
        </w:rPr>
        <w:t xml:space="preserve">och </w:t>
      </w:r>
      <w:r>
        <w:rPr>
          <w:color w:val="282828"/>
          <w:spacing w:val="-2"/>
          <w:sz w:val="24"/>
          <w:szCs w:val="24"/>
        </w:rPr>
        <w:t>fastställer</w:t>
      </w:r>
      <w:r>
        <w:rPr>
          <w:color w:val="282828"/>
          <w:spacing w:val="-15"/>
          <w:sz w:val="24"/>
          <w:szCs w:val="24"/>
        </w:rPr>
        <w:t xml:space="preserve"> </w:t>
      </w:r>
      <w:r>
        <w:rPr>
          <w:color w:val="282828"/>
          <w:spacing w:val="-2"/>
          <w:sz w:val="24"/>
          <w:szCs w:val="24"/>
        </w:rPr>
        <w:t>därvid</w:t>
      </w:r>
      <w:r>
        <w:rPr>
          <w:color w:val="282828"/>
          <w:spacing w:val="-15"/>
          <w:sz w:val="24"/>
          <w:szCs w:val="24"/>
        </w:rPr>
        <w:t xml:space="preserve"> </w:t>
      </w:r>
      <w:r>
        <w:rPr>
          <w:color w:val="282828"/>
          <w:spacing w:val="-2"/>
          <w:sz w:val="24"/>
          <w:szCs w:val="24"/>
        </w:rPr>
        <w:t>tillsammans</w:t>
      </w:r>
      <w:r>
        <w:rPr>
          <w:color w:val="282828"/>
          <w:spacing w:val="-14"/>
          <w:sz w:val="24"/>
          <w:szCs w:val="24"/>
        </w:rPr>
        <w:t xml:space="preserve"> </w:t>
      </w:r>
      <w:r>
        <w:rPr>
          <w:color w:val="282828"/>
          <w:spacing w:val="-2"/>
          <w:sz w:val="24"/>
          <w:szCs w:val="24"/>
        </w:rPr>
        <w:t>eller</w:t>
      </w:r>
      <w:r>
        <w:rPr>
          <w:color w:val="282828"/>
          <w:spacing w:val="-15"/>
          <w:sz w:val="24"/>
          <w:szCs w:val="24"/>
        </w:rPr>
        <w:t xml:space="preserve"> </w:t>
      </w:r>
      <w:r>
        <w:rPr>
          <w:color w:val="282828"/>
          <w:spacing w:val="-2"/>
          <w:sz w:val="24"/>
          <w:szCs w:val="24"/>
        </w:rPr>
        <w:t>vid</w:t>
      </w:r>
      <w:r>
        <w:rPr>
          <w:color w:val="282828"/>
          <w:spacing w:val="-12"/>
          <w:sz w:val="24"/>
          <w:szCs w:val="24"/>
        </w:rPr>
        <w:t xml:space="preserve"> </w:t>
      </w:r>
      <w:r>
        <w:rPr>
          <w:color w:val="282828"/>
          <w:spacing w:val="-2"/>
          <w:sz w:val="24"/>
          <w:szCs w:val="24"/>
        </w:rPr>
        <w:t>senare</w:t>
      </w:r>
      <w:r>
        <w:rPr>
          <w:color w:val="282828"/>
          <w:spacing w:val="-13"/>
          <w:sz w:val="24"/>
          <w:szCs w:val="24"/>
        </w:rPr>
        <w:t xml:space="preserve"> </w:t>
      </w:r>
      <w:r>
        <w:rPr>
          <w:color w:val="282828"/>
          <w:spacing w:val="-2"/>
          <w:sz w:val="24"/>
          <w:szCs w:val="24"/>
        </w:rPr>
        <w:t>tidpunkt</w:t>
      </w:r>
      <w:r>
        <w:rPr>
          <w:color w:val="282828"/>
          <w:spacing w:val="-11"/>
          <w:sz w:val="24"/>
          <w:szCs w:val="24"/>
        </w:rPr>
        <w:t xml:space="preserve"> </w:t>
      </w:r>
      <w:r>
        <w:rPr>
          <w:color w:val="282828"/>
          <w:spacing w:val="-2"/>
          <w:sz w:val="24"/>
          <w:szCs w:val="24"/>
        </w:rPr>
        <w:t>den</w:t>
      </w:r>
      <w:r>
        <w:rPr>
          <w:color w:val="282828"/>
          <w:spacing w:val="-15"/>
          <w:sz w:val="24"/>
          <w:szCs w:val="24"/>
        </w:rPr>
        <w:t xml:space="preserve"> </w:t>
      </w:r>
      <w:r>
        <w:rPr>
          <w:color w:val="282828"/>
          <w:spacing w:val="-2"/>
          <w:sz w:val="24"/>
          <w:szCs w:val="24"/>
        </w:rPr>
        <w:t>fortsatta</w:t>
      </w:r>
      <w:r>
        <w:rPr>
          <w:color w:val="282828"/>
          <w:spacing w:val="-15"/>
          <w:sz w:val="24"/>
          <w:szCs w:val="24"/>
        </w:rPr>
        <w:t xml:space="preserve"> </w:t>
      </w:r>
      <w:r>
        <w:rPr>
          <w:color w:val="282828"/>
          <w:spacing w:val="-2"/>
          <w:sz w:val="24"/>
          <w:szCs w:val="24"/>
        </w:rPr>
        <w:t>frekvensen</w:t>
      </w:r>
      <w:r>
        <w:rPr>
          <w:color w:val="282828"/>
          <w:spacing w:val="-8"/>
          <w:sz w:val="24"/>
          <w:szCs w:val="24"/>
        </w:rPr>
        <w:t xml:space="preserve"> </w:t>
      </w:r>
      <w:r>
        <w:rPr>
          <w:color w:val="282828"/>
          <w:spacing w:val="-2"/>
          <w:sz w:val="24"/>
          <w:szCs w:val="24"/>
        </w:rPr>
        <w:t xml:space="preserve">av </w:t>
      </w:r>
      <w:r>
        <w:rPr>
          <w:color w:val="282828"/>
          <w:spacing w:val="-6"/>
          <w:sz w:val="24"/>
          <w:szCs w:val="24"/>
        </w:rPr>
        <w:t>sådana gemensamma</w:t>
      </w:r>
      <w:r>
        <w:rPr>
          <w:color w:val="282828"/>
          <w:spacing w:val="15"/>
          <w:sz w:val="24"/>
          <w:szCs w:val="24"/>
        </w:rPr>
        <w:t xml:space="preserve"> </w:t>
      </w:r>
      <w:r>
        <w:rPr>
          <w:color w:val="282828"/>
          <w:spacing w:val="-6"/>
          <w:sz w:val="24"/>
          <w:szCs w:val="24"/>
        </w:rPr>
        <w:t>möten.</w:t>
      </w:r>
      <w:r>
        <w:rPr>
          <w:color w:val="282828"/>
          <w:spacing w:val="-7"/>
          <w:sz w:val="24"/>
          <w:szCs w:val="24"/>
        </w:rPr>
        <w:t xml:space="preserve"> </w:t>
      </w:r>
      <w:r>
        <w:rPr>
          <w:color w:val="282828"/>
          <w:spacing w:val="-6"/>
          <w:sz w:val="24"/>
          <w:szCs w:val="24"/>
        </w:rPr>
        <w:t>Kommunikationen mellan</w:t>
      </w:r>
      <w:r>
        <w:rPr>
          <w:color w:val="282828"/>
          <w:spacing w:val="-7"/>
          <w:sz w:val="24"/>
          <w:szCs w:val="24"/>
        </w:rPr>
        <w:t xml:space="preserve"> </w:t>
      </w:r>
      <w:r>
        <w:rPr>
          <w:color w:val="282828"/>
          <w:spacing w:val="-6"/>
          <w:sz w:val="24"/>
          <w:szCs w:val="24"/>
        </w:rPr>
        <w:t>kyrkorådet</w:t>
      </w:r>
      <w:r>
        <w:rPr>
          <w:color w:val="282828"/>
          <w:sz w:val="24"/>
          <w:szCs w:val="24"/>
        </w:rPr>
        <w:t xml:space="preserve"> </w:t>
      </w:r>
      <w:r>
        <w:rPr>
          <w:color w:val="282828"/>
          <w:spacing w:val="-6"/>
          <w:sz w:val="24"/>
          <w:szCs w:val="24"/>
        </w:rPr>
        <w:t>och</w:t>
      </w:r>
      <w:r>
        <w:rPr>
          <w:color w:val="282828"/>
          <w:spacing w:val="-7"/>
          <w:sz w:val="24"/>
          <w:szCs w:val="24"/>
        </w:rPr>
        <w:t xml:space="preserve"> </w:t>
      </w:r>
      <w:r>
        <w:rPr>
          <w:color w:val="282828"/>
          <w:spacing w:val="-6"/>
          <w:sz w:val="24"/>
          <w:szCs w:val="24"/>
        </w:rPr>
        <w:t xml:space="preserve">församlingsrådet </w:t>
      </w:r>
      <w:r>
        <w:rPr>
          <w:color w:val="282828"/>
          <w:spacing w:val="-4"/>
          <w:sz w:val="24"/>
          <w:szCs w:val="24"/>
        </w:rPr>
        <w:t>sker</w:t>
      </w:r>
      <w:r>
        <w:rPr>
          <w:color w:val="282828"/>
          <w:spacing w:val="-13"/>
          <w:sz w:val="24"/>
          <w:szCs w:val="24"/>
        </w:rPr>
        <w:t xml:space="preserve"> </w:t>
      </w:r>
      <w:r>
        <w:rPr>
          <w:color w:val="282828"/>
          <w:spacing w:val="-4"/>
          <w:sz w:val="24"/>
          <w:szCs w:val="24"/>
        </w:rPr>
        <w:t>genom</w:t>
      </w:r>
      <w:r>
        <w:rPr>
          <w:color w:val="282828"/>
          <w:spacing w:val="-13"/>
          <w:sz w:val="24"/>
          <w:szCs w:val="24"/>
        </w:rPr>
        <w:t xml:space="preserve"> </w:t>
      </w:r>
      <w:r>
        <w:rPr>
          <w:color w:val="282828"/>
          <w:spacing w:val="-4"/>
          <w:sz w:val="24"/>
          <w:szCs w:val="24"/>
        </w:rPr>
        <w:t>att</w:t>
      </w:r>
      <w:r>
        <w:rPr>
          <w:color w:val="282828"/>
          <w:spacing w:val="-15"/>
          <w:sz w:val="24"/>
          <w:szCs w:val="24"/>
        </w:rPr>
        <w:t xml:space="preserve"> </w:t>
      </w:r>
      <w:r>
        <w:rPr>
          <w:color w:val="282828"/>
          <w:spacing w:val="-4"/>
          <w:sz w:val="24"/>
          <w:szCs w:val="24"/>
        </w:rPr>
        <w:t>ordföranden</w:t>
      </w:r>
      <w:r>
        <w:rPr>
          <w:color w:val="282828"/>
          <w:spacing w:val="-12"/>
          <w:sz w:val="24"/>
          <w:szCs w:val="24"/>
        </w:rPr>
        <w:t xml:space="preserve"> </w:t>
      </w:r>
      <w:r>
        <w:rPr>
          <w:color w:val="282828"/>
          <w:spacing w:val="-4"/>
          <w:sz w:val="24"/>
          <w:szCs w:val="24"/>
        </w:rPr>
        <w:t>och</w:t>
      </w:r>
      <w:r>
        <w:rPr>
          <w:color w:val="282828"/>
          <w:spacing w:val="-17"/>
          <w:sz w:val="24"/>
          <w:szCs w:val="24"/>
        </w:rPr>
        <w:t xml:space="preserve"> </w:t>
      </w:r>
      <w:r>
        <w:rPr>
          <w:color w:val="282828"/>
          <w:spacing w:val="-4"/>
          <w:sz w:val="24"/>
          <w:szCs w:val="24"/>
        </w:rPr>
        <w:t>vice</w:t>
      </w:r>
      <w:r>
        <w:rPr>
          <w:color w:val="282828"/>
          <w:spacing w:val="-13"/>
          <w:sz w:val="24"/>
          <w:szCs w:val="24"/>
        </w:rPr>
        <w:t xml:space="preserve"> </w:t>
      </w:r>
      <w:r>
        <w:rPr>
          <w:color w:val="282828"/>
          <w:spacing w:val="-4"/>
          <w:sz w:val="24"/>
          <w:szCs w:val="24"/>
        </w:rPr>
        <w:t>ordförande</w:t>
      </w:r>
      <w:r>
        <w:rPr>
          <w:color w:val="282828"/>
          <w:spacing w:val="-13"/>
          <w:sz w:val="24"/>
          <w:szCs w:val="24"/>
        </w:rPr>
        <w:t xml:space="preserve"> </w:t>
      </w:r>
      <w:r>
        <w:rPr>
          <w:color w:val="282828"/>
          <w:spacing w:val="-4"/>
          <w:sz w:val="24"/>
          <w:szCs w:val="24"/>
        </w:rPr>
        <w:t>i</w:t>
      </w:r>
      <w:r>
        <w:rPr>
          <w:color w:val="282828"/>
          <w:spacing w:val="-9"/>
          <w:sz w:val="24"/>
          <w:szCs w:val="24"/>
        </w:rPr>
        <w:t xml:space="preserve"> </w:t>
      </w:r>
      <w:r>
        <w:rPr>
          <w:color w:val="282828"/>
          <w:spacing w:val="-4"/>
          <w:sz w:val="24"/>
          <w:szCs w:val="24"/>
        </w:rPr>
        <w:t>församlingsråden</w:t>
      </w:r>
      <w:r>
        <w:rPr>
          <w:color w:val="282828"/>
          <w:spacing w:val="-13"/>
          <w:sz w:val="24"/>
          <w:szCs w:val="24"/>
        </w:rPr>
        <w:t xml:space="preserve"> </w:t>
      </w:r>
      <w:r>
        <w:rPr>
          <w:color w:val="282828"/>
          <w:spacing w:val="-4"/>
          <w:sz w:val="24"/>
          <w:szCs w:val="24"/>
        </w:rPr>
        <w:t>därefter</w:t>
      </w:r>
      <w:r>
        <w:rPr>
          <w:color w:val="282828"/>
          <w:sz w:val="24"/>
          <w:szCs w:val="24"/>
        </w:rPr>
        <w:t xml:space="preserve"> </w:t>
      </w:r>
      <w:r>
        <w:rPr>
          <w:color w:val="282828"/>
          <w:spacing w:val="-4"/>
          <w:sz w:val="24"/>
          <w:szCs w:val="24"/>
        </w:rPr>
        <w:t>vid</w:t>
      </w:r>
      <w:r>
        <w:rPr>
          <w:color w:val="282828"/>
          <w:spacing w:val="-22"/>
          <w:sz w:val="24"/>
          <w:szCs w:val="24"/>
        </w:rPr>
        <w:t xml:space="preserve"> </w:t>
      </w:r>
      <w:r>
        <w:rPr>
          <w:color w:val="282828"/>
          <w:spacing w:val="-4"/>
          <w:sz w:val="24"/>
          <w:szCs w:val="24"/>
        </w:rPr>
        <w:t>minst</w:t>
      </w:r>
      <w:r>
        <w:rPr>
          <w:color w:val="282828"/>
          <w:spacing w:val="-13"/>
          <w:sz w:val="24"/>
          <w:szCs w:val="24"/>
        </w:rPr>
        <w:t xml:space="preserve"> </w:t>
      </w:r>
      <w:r>
        <w:rPr>
          <w:color w:val="282828"/>
          <w:spacing w:val="-4"/>
          <w:sz w:val="24"/>
          <w:szCs w:val="24"/>
        </w:rPr>
        <w:t xml:space="preserve">två </w:t>
      </w:r>
      <w:r>
        <w:rPr>
          <w:color w:val="282828"/>
          <w:sz w:val="24"/>
          <w:szCs w:val="24"/>
        </w:rPr>
        <w:t>tillfällen</w:t>
      </w:r>
      <w:r>
        <w:rPr>
          <w:color w:val="282828"/>
          <w:spacing w:val="-17"/>
          <w:sz w:val="24"/>
          <w:szCs w:val="24"/>
        </w:rPr>
        <w:t xml:space="preserve"> </w:t>
      </w:r>
      <w:r>
        <w:rPr>
          <w:color w:val="282828"/>
          <w:sz w:val="24"/>
          <w:szCs w:val="24"/>
        </w:rPr>
        <w:t>per</w:t>
      </w:r>
      <w:r>
        <w:rPr>
          <w:color w:val="282828"/>
          <w:spacing w:val="-17"/>
          <w:sz w:val="24"/>
          <w:szCs w:val="24"/>
        </w:rPr>
        <w:t xml:space="preserve"> </w:t>
      </w:r>
      <w:r>
        <w:rPr>
          <w:color w:val="282828"/>
          <w:sz w:val="24"/>
          <w:szCs w:val="24"/>
        </w:rPr>
        <w:t>år</w:t>
      </w:r>
      <w:r>
        <w:rPr>
          <w:color w:val="282828"/>
          <w:spacing w:val="-16"/>
          <w:sz w:val="24"/>
          <w:szCs w:val="24"/>
        </w:rPr>
        <w:t xml:space="preserve"> </w:t>
      </w:r>
      <w:r>
        <w:rPr>
          <w:color w:val="282828"/>
          <w:sz w:val="24"/>
          <w:szCs w:val="24"/>
        </w:rPr>
        <w:t>har</w:t>
      </w:r>
      <w:r>
        <w:rPr>
          <w:color w:val="282828"/>
          <w:spacing w:val="-17"/>
          <w:sz w:val="24"/>
          <w:szCs w:val="24"/>
        </w:rPr>
        <w:t xml:space="preserve"> </w:t>
      </w:r>
      <w:r>
        <w:rPr>
          <w:color w:val="282828"/>
          <w:sz w:val="24"/>
          <w:szCs w:val="24"/>
        </w:rPr>
        <w:t>överläggningar</w:t>
      </w:r>
      <w:r>
        <w:rPr>
          <w:color w:val="282828"/>
          <w:spacing w:val="-20"/>
          <w:sz w:val="24"/>
          <w:szCs w:val="24"/>
        </w:rPr>
        <w:t xml:space="preserve"> </w:t>
      </w:r>
      <w:r>
        <w:rPr>
          <w:color w:val="282828"/>
          <w:sz w:val="24"/>
          <w:szCs w:val="24"/>
        </w:rPr>
        <w:t>med</w:t>
      </w:r>
      <w:r>
        <w:rPr>
          <w:color w:val="282828"/>
          <w:spacing w:val="-17"/>
          <w:sz w:val="24"/>
          <w:szCs w:val="24"/>
        </w:rPr>
        <w:t xml:space="preserve"> </w:t>
      </w:r>
      <w:r>
        <w:rPr>
          <w:color w:val="282828"/>
          <w:sz w:val="24"/>
          <w:szCs w:val="24"/>
        </w:rPr>
        <w:t>kyrkorådet.</w:t>
      </w:r>
    </w:p>
    <w:p w14:paraId="0FD4D65B" w14:textId="02C1C93D" w:rsidR="00EF24EF" w:rsidRDefault="00EF24EF">
      <w:pPr>
        <w:pStyle w:val="Brdtext"/>
        <w:kinsoku w:val="0"/>
        <w:overflowPunct w:val="0"/>
        <w:spacing w:line="230" w:lineRule="auto"/>
        <w:ind w:left="146" w:right="830" w:hanging="7"/>
        <w:rPr>
          <w:color w:val="282828"/>
          <w:sz w:val="24"/>
          <w:szCs w:val="24"/>
        </w:rPr>
      </w:pPr>
      <w:r>
        <w:rPr>
          <w:color w:val="282828"/>
          <w:spacing w:val="-4"/>
          <w:sz w:val="24"/>
          <w:szCs w:val="24"/>
        </w:rPr>
        <w:t>I</w:t>
      </w:r>
      <w:r>
        <w:rPr>
          <w:color w:val="282828"/>
          <w:spacing w:val="-13"/>
          <w:sz w:val="24"/>
          <w:szCs w:val="24"/>
        </w:rPr>
        <w:t xml:space="preserve"> </w:t>
      </w:r>
      <w:r>
        <w:rPr>
          <w:color w:val="282828"/>
          <w:spacing w:val="-4"/>
          <w:sz w:val="24"/>
          <w:szCs w:val="24"/>
        </w:rPr>
        <w:t>den</w:t>
      </w:r>
      <w:r>
        <w:rPr>
          <w:color w:val="282828"/>
          <w:spacing w:val="-14"/>
          <w:sz w:val="24"/>
          <w:szCs w:val="24"/>
        </w:rPr>
        <w:t xml:space="preserve"> </w:t>
      </w:r>
      <w:r>
        <w:rPr>
          <w:color w:val="282828"/>
          <w:spacing w:val="-4"/>
          <w:sz w:val="24"/>
          <w:szCs w:val="24"/>
        </w:rPr>
        <w:t>av</w:t>
      </w:r>
      <w:r>
        <w:rPr>
          <w:color w:val="282828"/>
          <w:spacing w:val="-19"/>
          <w:sz w:val="24"/>
          <w:szCs w:val="24"/>
        </w:rPr>
        <w:t xml:space="preserve"> </w:t>
      </w:r>
      <w:r>
        <w:rPr>
          <w:color w:val="282828"/>
          <w:spacing w:val="-4"/>
          <w:sz w:val="24"/>
          <w:szCs w:val="24"/>
        </w:rPr>
        <w:t>kyrkorådet</w:t>
      </w:r>
      <w:r>
        <w:rPr>
          <w:color w:val="282828"/>
          <w:spacing w:val="-13"/>
          <w:sz w:val="24"/>
          <w:szCs w:val="24"/>
        </w:rPr>
        <w:t xml:space="preserve"> </w:t>
      </w:r>
      <w:r>
        <w:rPr>
          <w:color w:val="282828"/>
          <w:spacing w:val="-4"/>
          <w:sz w:val="24"/>
          <w:szCs w:val="24"/>
        </w:rPr>
        <w:t>fastställda</w:t>
      </w:r>
      <w:r>
        <w:rPr>
          <w:color w:val="282828"/>
          <w:spacing w:val="-12"/>
          <w:sz w:val="24"/>
          <w:szCs w:val="24"/>
        </w:rPr>
        <w:t xml:space="preserve"> </w:t>
      </w:r>
      <w:r>
        <w:rPr>
          <w:color w:val="282828"/>
          <w:spacing w:val="-4"/>
          <w:sz w:val="24"/>
          <w:szCs w:val="24"/>
        </w:rPr>
        <w:t>delegation</w:t>
      </w:r>
      <w:r>
        <w:rPr>
          <w:color w:val="282828"/>
          <w:spacing w:val="-13"/>
          <w:sz w:val="24"/>
          <w:szCs w:val="24"/>
        </w:rPr>
        <w:t xml:space="preserve"> </w:t>
      </w:r>
      <w:r>
        <w:rPr>
          <w:color w:val="282828"/>
          <w:spacing w:val="-4"/>
          <w:sz w:val="24"/>
          <w:szCs w:val="24"/>
        </w:rPr>
        <w:t>finns</w:t>
      </w:r>
      <w:r>
        <w:rPr>
          <w:color w:val="282828"/>
          <w:spacing w:val="-13"/>
          <w:sz w:val="24"/>
          <w:szCs w:val="24"/>
        </w:rPr>
        <w:t xml:space="preserve"> </w:t>
      </w:r>
      <w:r>
        <w:rPr>
          <w:color w:val="282828"/>
          <w:spacing w:val="-4"/>
          <w:sz w:val="24"/>
          <w:szCs w:val="24"/>
        </w:rPr>
        <w:t>beskrivet</w:t>
      </w:r>
      <w:r>
        <w:rPr>
          <w:color w:val="282828"/>
          <w:spacing w:val="-13"/>
          <w:sz w:val="24"/>
          <w:szCs w:val="24"/>
        </w:rPr>
        <w:t xml:space="preserve"> </w:t>
      </w:r>
      <w:r>
        <w:rPr>
          <w:color w:val="282828"/>
          <w:spacing w:val="-4"/>
          <w:sz w:val="24"/>
          <w:szCs w:val="24"/>
        </w:rPr>
        <w:t>vilka</w:t>
      </w:r>
      <w:r>
        <w:rPr>
          <w:color w:val="282828"/>
          <w:spacing w:val="-12"/>
          <w:sz w:val="24"/>
          <w:szCs w:val="24"/>
        </w:rPr>
        <w:t xml:space="preserve"> </w:t>
      </w:r>
      <w:r>
        <w:rPr>
          <w:color w:val="282828"/>
          <w:spacing w:val="-4"/>
          <w:sz w:val="24"/>
          <w:szCs w:val="24"/>
        </w:rPr>
        <w:t>frågor</w:t>
      </w:r>
      <w:r>
        <w:rPr>
          <w:color w:val="282828"/>
          <w:spacing w:val="-13"/>
          <w:sz w:val="24"/>
          <w:szCs w:val="24"/>
        </w:rPr>
        <w:t xml:space="preserve"> </w:t>
      </w:r>
      <w:r>
        <w:rPr>
          <w:color w:val="282828"/>
          <w:spacing w:val="-4"/>
          <w:sz w:val="24"/>
          <w:szCs w:val="24"/>
        </w:rPr>
        <w:t>som</w:t>
      </w:r>
      <w:r>
        <w:rPr>
          <w:color w:val="282828"/>
          <w:spacing w:val="-13"/>
          <w:sz w:val="24"/>
          <w:szCs w:val="24"/>
        </w:rPr>
        <w:t xml:space="preserve"> </w:t>
      </w:r>
      <w:r>
        <w:rPr>
          <w:color w:val="282828"/>
          <w:spacing w:val="-4"/>
          <w:sz w:val="24"/>
          <w:szCs w:val="24"/>
        </w:rPr>
        <w:t xml:space="preserve">kyrkorådet </w:t>
      </w:r>
      <w:r>
        <w:rPr>
          <w:color w:val="282828"/>
          <w:sz w:val="24"/>
          <w:szCs w:val="24"/>
        </w:rPr>
        <w:t>lämnar till</w:t>
      </w:r>
      <w:r>
        <w:rPr>
          <w:color w:val="282828"/>
          <w:spacing w:val="-10"/>
          <w:sz w:val="24"/>
          <w:szCs w:val="24"/>
        </w:rPr>
        <w:t xml:space="preserve"> </w:t>
      </w:r>
      <w:r w:rsidR="002E6EE4">
        <w:rPr>
          <w:color w:val="282828"/>
          <w:sz w:val="24"/>
          <w:szCs w:val="24"/>
        </w:rPr>
        <w:t>församlingsrådet</w:t>
      </w:r>
      <w:r>
        <w:rPr>
          <w:color w:val="282828"/>
          <w:sz w:val="24"/>
          <w:szCs w:val="24"/>
        </w:rPr>
        <w:t>.</w:t>
      </w:r>
    </w:p>
    <w:p w14:paraId="73301F79" w14:textId="77777777" w:rsidR="00EF24EF" w:rsidRDefault="00EF24EF">
      <w:pPr>
        <w:pStyle w:val="Brdtext"/>
        <w:kinsoku w:val="0"/>
        <w:overflowPunct w:val="0"/>
        <w:spacing w:before="251"/>
        <w:rPr>
          <w:sz w:val="24"/>
          <w:szCs w:val="24"/>
        </w:rPr>
      </w:pPr>
    </w:p>
    <w:p w14:paraId="18344A90" w14:textId="61033C7A" w:rsidR="00EF24EF" w:rsidRDefault="002E6EE4">
      <w:pPr>
        <w:pStyle w:val="Liststycke"/>
        <w:numPr>
          <w:ilvl w:val="0"/>
          <w:numId w:val="11"/>
        </w:numPr>
        <w:tabs>
          <w:tab w:val="left" w:pos="408"/>
        </w:tabs>
        <w:kinsoku w:val="0"/>
        <w:overflowPunct w:val="0"/>
        <w:spacing w:line="245" w:lineRule="exact"/>
        <w:ind w:left="408" w:hanging="257"/>
        <w:rPr>
          <w:b/>
          <w:bCs/>
          <w:color w:val="282828"/>
          <w:spacing w:val="-2"/>
          <w:sz w:val="22"/>
          <w:szCs w:val="22"/>
        </w:rPr>
      </w:pPr>
      <w:r>
        <w:rPr>
          <w:b/>
          <w:bCs/>
          <w:color w:val="282828"/>
          <w:spacing w:val="2"/>
          <w:sz w:val="22"/>
          <w:szCs w:val="22"/>
        </w:rPr>
        <w:t>Församlingsrådets</w:t>
      </w:r>
      <w:r w:rsidR="00EF24EF">
        <w:rPr>
          <w:b/>
          <w:bCs/>
          <w:color w:val="282828"/>
          <w:spacing w:val="9"/>
          <w:sz w:val="22"/>
          <w:szCs w:val="22"/>
        </w:rPr>
        <w:t xml:space="preserve"> </w:t>
      </w:r>
      <w:r w:rsidR="00EF24EF">
        <w:rPr>
          <w:b/>
          <w:bCs/>
          <w:color w:val="282828"/>
          <w:spacing w:val="-2"/>
          <w:sz w:val="22"/>
          <w:szCs w:val="22"/>
        </w:rPr>
        <w:t>uppgifter</w:t>
      </w:r>
    </w:p>
    <w:p w14:paraId="29E1EADB" w14:textId="34E9CAE4" w:rsidR="0045601C" w:rsidRPr="001C58C5" w:rsidRDefault="0045601C" w:rsidP="00F1A864">
      <w:pPr>
        <w:pStyle w:val="Liststycke"/>
        <w:numPr>
          <w:ilvl w:val="2"/>
          <w:numId w:val="11"/>
        </w:numPr>
        <w:tabs>
          <w:tab w:val="left" w:pos="1194"/>
        </w:tabs>
        <w:kinsoku w:val="0"/>
        <w:overflowPunct w:val="0"/>
        <w:spacing w:before="253"/>
        <w:rPr>
          <w:color w:val="282828"/>
          <w:spacing w:val="-2"/>
          <w:w w:val="105"/>
          <w:sz w:val="22"/>
          <w:szCs w:val="22"/>
        </w:rPr>
      </w:pPr>
      <w:r w:rsidRPr="001C58C5">
        <w:rPr>
          <w:color w:val="282828"/>
          <w:spacing w:val="-2"/>
          <w:w w:val="105"/>
          <w:sz w:val="22"/>
          <w:szCs w:val="22"/>
        </w:rPr>
        <w:t>Församlingsråden ska under valår säkerställa att det hålls nomineringsmöte</w:t>
      </w:r>
      <w:r w:rsidRPr="001C58C5">
        <w:rPr>
          <w:color w:val="282828"/>
          <w:spacing w:val="-2"/>
          <w:w w:val="105"/>
          <w:sz w:val="22"/>
          <w:szCs w:val="22"/>
        </w:rPr>
        <w:br/>
        <w:t>till kommande församlingsråd. Mötena ska ske i samband med huvudgudstjänst</w:t>
      </w:r>
      <w:r w:rsidRPr="001C58C5">
        <w:rPr>
          <w:color w:val="282828"/>
          <w:spacing w:val="-2"/>
          <w:w w:val="105"/>
          <w:sz w:val="22"/>
          <w:szCs w:val="22"/>
        </w:rPr>
        <w:br/>
      </w:r>
    </w:p>
    <w:p w14:paraId="5901CB86" w14:textId="57D89094" w:rsidR="0045601C" w:rsidRPr="001C58C5" w:rsidRDefault="441B09DD" w:rsidP="00F1A864">
      <w:pPr>
        <w:pStyle w:val="Liststycke"/>
        <w:tabs>
          <w:tab w:val="left" w:pos="1194"/>
        </w:tabs>
        <w:kinsoku w:val="0"/>
        <w:overflowPunct w:val="0"/>
        <w:spacing w:before="253"/>
        <w:ind w:left="1190"/>
        <w:rPr>
          <w:color w:val="282828"/>
          <w:spacing w:val="-2"/>
          <w:w w:val="105"/>
        </w:rPr>
      </w:pPr>
      <w:r w:rsidRPr="001C58C5">
        <w:rPr>
          <w:color w:val="282828"/>
          <w:spacing w:val="-2"/>
          <w:w w:val="105"/>
          <w:sz w:val="22"/>
          <w:szCs w:val="22"/>
        </w:rPr>
        <w:t xml:space="preserve">     </w:t>
      </w:r>
      <w:r w:rsidR="0045601C" w:rsidRPr="001C58C5">
        <w:rPr>
          <w:color w:val="282828"/>
          <w:spacing w:val="-2"/>
          <w:w w:val="105"/>
          <w:sz w:val="22"/>
          <w:szCs w:val="22"/>
        </w:rPr>
        <w:t>i en av församlingens kyrkor. Mötena ska vara öppna och församlingsråden</w:t>
      </w:r>
      <w:r w:rsidR="0045601C" w:rsidRPr="001C58C5">
        <w:rPr>
          <w:color w:val="282828"/>
          <w:spacing w:val="-2"/>
          <w:w w:val="105"/>
          <w:sz w:val="22"/>
          <w:szCs w:val="22"/>
        </w:rPr>
        <w:br/>
      </w:r>
      <w:r w:rsidR="0045601C" w:rsidRPr="001C58C5">
        <w:rPr>
          <w:color w:val="282828"/>
          <w:spacing w:val="-2"/>
          <w:w w:val="105"/>
          <w:sz w:val="22"/>
          <w:szCs w:val="22"/>
        </w:rPr>
        <w:lastRenderedPageBreak/>
        <w:t>ska säkerställa att alla röstberättiga medlemmar ges möjlighet att nominera</w:t>
      </w:r>
      <w:r w:rsidR="0045601C" w:rsidRPr="001C58C5">
        <w:rPr>
          <w:color w:val="282828"/>
          <w:spacing w:val="-2"/>
          <w:w w:val="105"/>
          <w:sz w:val="22"/>
          <w:szCs w:val="22"/>
        </w:rPr>
        <w:br/>
        <w:t>kandidater till församlingsråden. Mötena ska hållas mellan val av nytt</w:t>
      </w:r>
      <w:r w:rsidR="0045601C" w:rsidRPr="001C58C5">
        <w:rPr>
          <w:color w:val="282828"/>
          <w:spacing w:val="-2"/>
          <w:w w:val="105"/>
          <w:sz w:val="22"/>
          <w:szCs w:val="22"/>
        </w:rPr>
        <w:br/>
        <w:t>kyrkofullmäktige och tillträde för det nya kyrkofullmäktige. Närmare regler</w:t>
      </w:r>
      <w:r w:rsidR="0045601C" w:rsidRPr="001C58C5">
        <w:rPr>
          <w:color w:val="282828"/>
          <w:spacing w:val="-2"/>
          <w:w w:val="105"/>
          <w:sz w:val="22"/>
          <w:szCs w:val="22"/>
        </w:rPr>
        <w:br/>
        <w:t>för processen före valet och det formella hanterandet av valet fastställs av</w:t>
      </w:r>
      <w:r w:rsidR="0045601C" w:rsidRPr="001C58C5">
        <w:rPr>
          <w:color w:val="282828"/>
          <w:spacing w:val="-2"/>
          <w:w w:val="105"/>
        </w:rPr>
        <w:br/>
        <w:t xml:space="preserve">kyrkorådet, efter samråd med församlingsrådens presidier. Presidie-mötets förslag som blev kyrkorådets beslut för genomförandet av nomineringsmöten framgår av bilaga 6. </w:t>
      </w:r>
      <w:r w:rsidR="0045601C" w:rsidRPr="001C58C5">
        <w:rPr>
          <w:color w:val="282828"/>
          <w:spacing w:val="-2"/>
          <w:w w:val="105"/>
        </w:rPr>
        <w:br/>
      </w:r>
    </w:p>
    <w:p w14:paraId="5863BC2D" w14:textId="7F41BBFA" w:rsidR="00EF24EF" w:rsidRDefault="00EF24EF" w:rsidP="00671E70">
      <w:pPr>
        <w:pStyle w:val="Liststycke"/>
        <w:numPr>
          <w:ilvl w:val="2"/>
          <w:numId w:val="11"/>
        </w:numPr>
        <w:tabs>
          <w:tab w:val="left" w:pos="836"/>
        </w:tabs>
        <w:kinsoku w:val="0"/>
        <w:overflowPunct w:val="0"/>
        <w:spacing w:before="29" w:line="228" w:lineRule="auto"/>
        <w:ind w:right="847"/>
      </w:pPr>
      <w:r w:rsidRPr="001C6E9D">
        <w:rPr>
          <w:color w:val="282828"/>
          <w:spacing w:val="-4"/>
        </w:rPr>
        <w:t>Församlingsrådet</w:t>
      </w:r>
      <w:r w:rsidRPr="001C6E9D">
        <w:rPr>
          <w:color w:val="282828"/>
          <w:spacing w:val="-13"/>
        </w:rPr>
        <w:t xml:space="preserve"> </w:t>
      </w:r>
      <w:r w:rsidRPr="001C6E9D">
        <w:rPr>
          <w:color w:val="282828"/>
          <w:spacing w:val="-4"/>
        </w:rPr>
        <w:t>ska</w:t>
      </w:r>
      <w:r w:rsidRPr="001C6E9D">
        <w:rPr>
          <w:color w:val="282828"/>
          <w:spacing w:val="-13"/>
        </w:rPr>
        <w:t xml:space="preserve"> </w:t>
      </w:r>
      <w:r w:rsidRPr="001C6E9D">
        <w:rPr>
          <w:color w:val="282828"/>
          <w:spacing w:val="-4"/>
        </w:rPr>
        <w:t>arbeta</w:t>
      </w:r>
      <w:r w:rsidRPr="001C6E9D">
        <w:rPr>
          <w:color w:val="282828"/>
          <w:spacing w:val="-12"/>
        </w:rPr>
        <w:t xml:space="preserve"> </w:t>
      </w:r>
      <w:r w:rsidRPr="001C6E9D">
        <w:rPr>
          <w:color w:val="282828"/>
          <w:spacing w:val="-4"/>
        </w:rPr>
        <w:t>med</w:t>
      </w:r>
      <w:r w:rsidRPr="001C6E9D">
        <w:rPr>
          <w:color w:val="282828"/>
          <w:spacing w:val="-16"/>
        </w:rPr>
        <w:t xml:space="preserve"> </w:t>
      </w:r>
      <w:r w:rsidRPr="001C6E9D">
        <w:rPr>
          <w:color w:val="282828"/>
          <w:spacing w:val="-4"/>
        </w:rPr>
        <w:t>principiella</w:t>
      </w:r>
      <w:r w:rsidRPr="001C6E9D">
        <w:rPr>
          <w:color w:val="282828"/>
          <w:spacing w:val="-13"/>
        </w:rPr>
        <w:t xml:space="preserve"> </w:t>
      </w:r>
      <w:r w:rsidRPr="001C6E9D">
        <w:rPr>
          <w:color w:val="282828"/>
          <w:spacing w:val="-4"/>
        </w:rPr>
        <w:t>och</w:t>
      </w:r>
      <w:r w:rsidRPr="001C6E9D">
        <w:rPr>
          <w:color w:val="282828"/>
          <w:spacing w:val="-15"/>
        </w:rPr>
        <w:t xml:space="preserve"> </w:t>
      </w:r>
      <w:r w:rsidRPr="001C6E9D">
        <w:rPr>
          <w:color w:val="282828"/>
          <w:spacing w:val="-4"/>
        </w:rPr>
        <w:t>övergripande</w:t>
      </w:r>
      <w:r w:rsidRPr="001C6E9D">
        <w:rPr>
          <w:color w:val="282828"/>
          <w:spacing w:val="-13"/>
        </w:rPr>
        <w:t xml:space="preserve"> </w:t>
      </w:r>
      <w:r w:rsidRPr="001C6E9D">
        <w:rPr>
          <w:color w:val="282828"/>
          <w:spacing w:val="-4"/>
        </w:rPr>
        <w:t>frågor</w:t>
      </w:r>
      <w:r w:rsidRPr="001C6E9D">
        <w:rPr>
          <w:color w:val="282828"/>
          <w:spacing w:val="-13"/>
        </w:rPr>
        <w:t xml:space="preserve"> </w:t>
      </w:r>
      <w:r w:rsidRPr="001C6E9D">
        <w:rPr>
          <w:color w:val="282828"/>
          <w:spacing w:val="-4"/>
        </w:rPr>
        <w:t>som</w:t>
      </w:r>
      <w:r w:rsidRPr="001C6E9D">
        <w:rPr>
          <w:color w:val="282828"/>
          <w:spacing w:val="-12"/>
        </w:rPr>
        <w:t xml:space="preserve"> </w:t>
      </w:r>
      <w:r w:rsidRPr="001C6E9D">
        <w:rPr>
          <w:color w:val="282828"/>
          <w:spacing w:val="-4"/>
        </w:rPr>
        <w:t>rör</w:t>
      </w:r>
      <w:r w:rsidRPr="001C6E9D">
        <w:rPr>
          <w:color w:val="282828"/>
          <w:spacing w:val="-13"/>
        </w:rPr>
        <w:t xml:space="preserve"> </w:t>
      </w:r>
      <w:r w:rsidRPr="001C6E9D">
        <w:rPr>
          <w:color w:val="282828"/>
          <w:spacing w:val="-4"/>
        </w:rPr>
        <w:t xml:space="preserve">den </w:t>
      </w:r>
      <w:r w:rsidRPr="001C6E9D">
        <w:rPr>
          <w:color w:val="282828"/>
        </w:rPr>
        <w:t>grundläggande</w:t>
      </w:r>
      <w:r w:rsidRPr="001C6E9D">
        <w:rPr>
          <w:color w:val="282828"/>
          <w:spacing w:val="-11"/>
        </w:rPr>
        <w:t xml:space="preserve"> </w:t>
      </w:r>
      <w:r w:rsidRPr="001C6E9D">
        <w:rPr>
          <w:color w:val="282828"/>
        </w:rPr>
        <w:t>uppgiften.</w:t>
      </w:r>
      <w:r w:rsidR="001C6E9D" w:rsidRPr="001C6E9D">
        <w:rPr>
          <w:color w:val="282828"/>
        </w:rPr>
        <w:br/>
      </w:r>
    </w:p>
    <w:p w14:paraId="0536F02E" w14:textId="6866BF81" w:rsidR="00EF24EF" w:rsidRDefault="00EF24EF">
      <w:pPr>
        <w:pStyle w:val="Liststycke"/>
        <w:numPr>
          <w:ilvl w:val="2"/>
          <w:numId w:val="11"/>
        </w:numPr>
        <w:tabs>
          <w:tab w:val="left" w:pos="1190"/>
        </w:tabs>
        <w:kinsoku w:val="0"/>
        <w:overflowPunct w:val="0"/>
        <w:spacing w:line="252" w:lineRule="auto"/>
        <w:ind w:right="970" w:hanging="364"/>
        <w:rPr>
          <w:color w:val="282828"/>
          <w:w w:val="105"/>
          <w:sz w:val="23"/>
          <w:szCs w:val="23"/>
        </w:rPr>
      </w:pPr>
      <w:r>
        <w:rPr>
          <w:color w:val="282828"/>
          <w:w w:val="105"/>
          <w:sz w:val="22"/>
          <w:szCs w:val="22"/>
        </w:rPr>
        <w:t>Församlingsrådet har tillsammans med kyrkorådet, kyrkoherden och församlingsherden</w:t>
      </w:r>
      <w:r>
        <w:rPr>
          <w:color w:val="282828"/>
          <w:spacing w:val="-18"/>
          <w:w w:val="105"/>
          <w:sz w:val="22"/>
          <w:szCs w:val="22"/>
        </w:rPr>
        <w:t xml:space="preserve"> </w:t>
      </w:r>
      <w:r>
        <w:rPr>
          <w:color w:val="282828"/>
          <w:w w:val="105"/>
          <w:sz w:val="22"/>
          <w:szCs w:val="22"/>
        </w:rPr>
        <w:t>ansvar</w:t>
      </w:r>
      <w:r>
        <w:rPr>
          <w:color w:val="282828"/>
          <w:spacing w:val="-9"/>
          <w:w w:val="105"/>
          <w:sz w:val="22"/>
          <w:szCs w:val="22"/>
        </w:rPr>
        <w:t xml:space="preserve"> </w:t>
      </w:r>
      <w:r>
        <w:rPr>
          <w:color w:val="282828"/>
          <w:w w:val="105"/>
          <w:sz w:val="22"/>
          <w:szCs w:val="22"/>
        </w:rPr>
        <w:t>för</w:t>
      </w:r>
      <w:r>
        <w:rPr>
          <w:color w:val="282828"/>
          <w:spacing w:val="-3"/>
          <w:w w:val="105"/>
          <w:sz w:val="22"/>
          <w:szCs w:val="22"/>
        </w:rPr>
        <w:t xml:space="preserve"> </w:t>
      </w:r>
      <w:r>
        <w:rPr>
          <w:color w:val="282828"/>
          <w:w w:val="105"/>
          <w:sz w:val="22"/>
          <w:szCs w:val="22"/>
        </w:rPr>
        <w:t xml:space="preserve">gudstjänstens utveckling. Tjänstgörande präst, kyrkomusiker, </w:t>
      </w:r>
      <w:r w:rsidR="002E6EE4">
        <w:rPr>
          <w:color w:val="282828"/>
          <w:w w:val="105"/>
          <w:sz w:val="22"/>
          <w:szCs w:val="22"/>
        </w:rPr>
        <w:t>kyrkvärdar</w:t>
      </w:r>
      <w:r>
        <w:rPr>
          <w:color w:val="282828"/>
          <w:w w:val="105"/>
          <w:sz w:val="22"/>
          <w:szCs w:val="22"/>
        </w:rPr>
        <w:t>,</w:t>
      </w:r>
      <w:r>
        <w:rPr>
          <w:color w:val="282828"/>
          <w:spacing w:val="40"/>
          <w:w w:val="105"/>
          <w:sz w:val="22"/>
          <w:szCs w:val="22"/>
        </w:rPr>
        <w:t xml:space="preserve"> </w:t>
      </w:r>
      <w:r>
        <w:rPr>
          <w:color w:val="282828"/>
          <w:w w:val="105"/>
          <w:sz w:val="22"/>
          <w:szCs w:val="22"/>
        </w:rPr>
        <w:t>gudstjänstvärdar</w:t>
      </w:r>
      <w:r>
        <w:rPr>
          <w:color w:val="282828"/>
          <w:spacing w:val="-8"/>
          <w:w w:val="105"/>
          <w:sz w:val="22"/>
          <w:szCs w:val="22"/>
        </w:rPr>
        <w:t xml:space="preserve"> </w:t>
      </w:r>
      <w:r>
        <w:rPr>
          <w:color w:val="282828"/>
          <w:w w:val="105"/>
          <w:sz w:val="22"/>
          <w:szCs w:val="22"/>
        </w:rPr>
        <w:t>och den gudstjänstfirande församlingen gestaltar tillsammans varje enskild gudstjänst.</w:t>
      </w:r>
    </w:p>
    <w:p w14:paraId="27A8C26B" w14:textId="77777777" w:rsidR="00EF24EF" w:rsidRDefault="00EF24EF">
      <w:pPr>
        <w:pStyle w:val="Liststycke"/>
        <w:numPr>
          <w:ilvl w:val="2"/>
          <w:numId w:val="11"/>
        </w:numPr>
        <w:tabs>
          <w:tab w:val="left" w:pos="1190"/>
        </w:tabs>
        <w:kinsoku w:val="0"/>
        <w:overflowPunct w:val="0"/>
        <w:spacing w:before="252"/>
        <w:ind w:hanging="365"/>
        <w:rPr>
          <w:color w:val="282828"/>
          <w:spacing w:val="-2"/>
          <w:w w:val="105"/>
        </w:rPr>
      </w:pPr>
      <w:r>
        <w:rPr>
          <w:color w:val="282828"/>
          <w:w w:val="105"/>
          <w:sz w:val="22"/>
          <w:szCs w:val="22"/>
        </w:rPr>
        <w:t>Församlingsrådet</w:t>
      </w:r>
      <w:r>
        <w:rPr>
          <w:color w:val="282828"/>
          <w:spacing w:val="-17"/>
          <w:w w:val="105"/>
          <w:sz w:val="22"/>
          <w:szCs w:val="22"/>
        </w:rPr>
        <w:t xml:space="preserve"> </w:t>
      </w:r>
      <w:r>
        <w:rPr>
          <w:color w:val="282828"/>
          <w:w w:val="105"/>
          <w:sz w:val="22"/>
          <w:szCs w:val="22"/>
        </w:rPr>
        <w:t>medverkar</w:t>
      </w:r>
      <w:r>
        <w:rPr>
          <w:color w:val="282828"/>
          <w:spacing w:val="4"/>
          <w:w w:val="105"/>
          <w:sz w:val="22"/>
          <w:szCs w:val="22"/>
        </w:rPr>
        <w:t xml:space="preserve"> </w:t>
      </w:r>
      <w:r>
        <w:rPr>
          <w:color w:val="282828"/>
          <w:w w:val="105"/>
          <w:sz w:val="22"/>
          <w:szCs w:val="22"/>
        </w:rPr>
        <w:t>vid</w:t>
      </w:r>
      <w:r>
        <w:rPr>
          <w:color w:val="282828"/>
          <w:spacing w:val="-12"/>
          <w:w w:val="105"/>
          <w:sz w:val="22"/>
          <w:szCs w:val="22"/>
        </w:rPr>
        <w:t xml:space="preserve"> </w:t>
      </w:r>
      <w:r>
        <w:rPr>
          <w:color w:val="282828"/>
          <w:w w:val="105"/>
          <w:sz w:val="22"/>
          <w:szCs w:val="22"/>
        </w:rPr>
        <w:t>utarbetande</w:t>
      </w:r>
      <w:r>
        <w:rPr>
          <w:color w:val="282828"/>
          <w:spacing w:val="1"/>
          <w:w w:val="105"/>
          <w:sz w:val="22"/>
          <w:szCs w:val="22"/>
        </w:rPr>
        <w:t xml:space="preserve"> </w:t>
      </w:r>
      <w:r>
        <w:rPr>
          <w:color w:val="282828"/>
          <w:w w:val="105"/>
          <w:sz w:val="22"/>
          <w:szCs w:val="22"/>
        </w:rPr>
        <w:t>av</w:t>
      </w:r>
      <w:r>
        <w:rPr>
          <w:color w:val="282828"/>
          <w:spacing w:val="-16"/>
          <w:w w:val="105"/>
          <w:sz w:val="22"/>
          <w:szCs w:val="22"/>
        </w:rPr>
        <w:t xml:space="preserve"> </w:t>
      </w:r>
      <w:r>
        <w:rPr>
          <w:color w:val="282828"/>
          <w:spacing w:val="-2"/>
          <w:w w:val="105"/>
          <w:sz w:val="22"/>
          <w:szCs w:val="22"/>
        </w:rPr>
        <w:t>församlingsinstruktionen.</w:t>
      </w:r>
    </w:p>
    <w:p w14:paraId="10375512" w14:textId="05075364" w:rsidR="00EF24EF" w:rsidRPr="00E6457C" w:rsidRDefault="00EF24EF">
      <w:pPr>
        <w:pStyle w:val="Liststycke"/>
        <w:numPr>
          <w:ilvl w:val="2"/>
          <w:numId w:val="11"/>
        </w:numPr>
        <w:tabs>
          <w:tab w:val="left" w:pos="1194"/>
        </w:tabs>
        <w:kinsoku w:val="0"/>
        <w:overflowPunct w:val="0"/>
        <w:spacing w:before="253"/>
        <w:ind w:left="1194" w:hanging="365"/>
        <w:rPr>
          <w:color w:val="282828"/>
          <w:spacing w:val="-2"/>
          <w:w w:val="105"/>
        </w:rPr>
      </w:pPr>
      <w:r>
        <w:rPr>
          <w:color w:val="282828"/>
          <w:w w:val="105"/>
          <w:sz w:val="22"/>
          <w:szCs w:val="22"/>
        </w:rPr>
        <w:t>Församlingsrådet</w:t>
      </w:r>
      <w:r>
        <w:rPr>
          <w:color w:val="282828"/>
          <w:spacing w:val="-11"/>
          <w:w w:val="105"/>
          <w:sz w:val="22"/>
          <w:szCs w:val="22"/>
        </w:rPr>
        <w:t xml:space="preserve"> </w:t>
      </w:r>
      <w:r>
        <w:rPr>
          <w:color w:val="282828"/>
          <w:w w:val="105"/>
          <w:sz w:val="22"/>
          <w:szCs w:val="22"/>
        </w:rPr>
        <w:t>ska</w:t>
      </w:r>
      <w:r>
        <w:rPr>
          <w:color w:val="282828"/>
          <w:spacing w:val="3"/>
          <w:w w:val="105"/>
          <w:sz w:val="22"/>
          <w:szCs w:val="22"/>
        </w:rPr>
        <w:t xml:space="preserve"> </w:t>
      </w:r>
      <w:r>
        <w:rPr>
          <w:color w:val="282828"/>
          <w:w w:val="105"/>
          <w:sz w:val="22"/>
          <w:szCs w:val="22"/>
        </w:rPr>
        <w:t>verkställa</w:t>
      </w:r>
      <w:r>
        <w:rPr>
          <w:color w:val="282828"/>
          <w:spacing w:val="13"/>
          <w:w w:val="105"/>
          <w:sz w:val="22"/>
          <w:szCs w:val="22"/>
        </w:rPr>
        <w:t xml:space="preserve"> </w:t>
      </w:r>
      <w:r>
        <w:rPr>
          <w:color w:val="282828"/>
          <w:w w:val="105"/>
          <w:sz w:val="22"/>
          <w:szCs w:val="22"/>
        </w:rPr>
        <w:t>kyrkofullmäktiges</w:t>
      </w:r>
      <w:r>
        <w:rPr>
          <w:color w:val="282828"/>
          <w:spacing w:val="-26"/>
          <w:w w:val="105"/>
          <w:sz w:val="22"/>
          <w:szCs w:val="22"/>
        </w:rPr>
        <w:t xml:space="preserve"> </w:t>
      </w:r>
      <w:r>
        <w:rPr>
          <w:color w:val="282828"/>
          <w:w w:val="105"/>
          <w:sz w:val="22"/>
          <w:szCs w:val="22"/>
        </w:rPr>
        <w:t>och</w:t>
      </w:r>
      <w:r>
        <w:rPr>
          <w:color w:val="282828"/>
          <w:spacing w:val="-7"/>
          <w:w w:val="105"/>
          <w:sz w:val="22"/>
          <w:szCs w:val="22"/>
        </w:rPr>
        <w:t xml:space="preserve"> </w:t>
      </w:r>
      <w:r>
        <w:rPr>
          <w:color w:val="282828"/>
          <w:w w:val="105"/>
          <w:sz w:val="22"/>
          <w:szCs w:val="22"/>
        </w:rPr>
        <w:t>kyrkorådets</w:t>
      </w:r>
      <w:r>
        <w:rPr>
          <w:color w:val="282828"/>
          <w:spacing w:val="3"/>
          <w:w w:val="105"/>
          <w:sz w:val="22"/>
          <w:szCs w:val="22"/>
        </w:rPr>
        <w:t xml:space="preserve"> </w:t>
      </w:r>
      <w:r>
        <w:rPr>
          <w:color w:val="282828"/>
          <w:spacing w:val="-2"/>
          <w:w w:val="105"/>
          <w:sz w:val="22"/>
          <w:szCs w:val="22"/>
        </w:rPr>
        <w:t>beslut.</w:t>
      </w:r>
      <w:r w:rsidR="001C6E9D">
        <w:rPr>
          <w:color w:val="282828"/>
          <w:spacing w:val="-2"/>
          <w:w w:val="105"/>
          <w:sz w:val="22"/>
          <w:szCs w:val="22"/>
        </w:rPr>
        <w:br/>
      </w:r>
    </w:p>
    <w:p w14:paraId="3A7A84ED" w14:textId="6DCA4D60" w:rsidR="00EF24EF" w:rsidRDefault="00EF24EF">
      <w:pPr>
        <w:pStyle w:val="Liststycke"/>
        <w:numPr>
          <w:ilvl w:val="2"/>
          <w:numId w:val="11"/>
        </w:numPr>
        <w:tabs>
          <w:tab w:val="left" w:pos="1195"/>
        </w:tabs>
        <w:kinsoku w:val="0"/>
        <w:overflowPunct w:val="0"/>
        <w:spacing w:line="249" w:lineRule="auto"/>
        <w:ind w:left="1192" w:right="424" w:hanging="361"/>
        <w:jc w:val="both"/>
        <w:rPr>
          <w:color w:val="282828"/>
          <w:w w:val="105"/>
          <w:sz w:val="23"/>
          <w:szCs w:val="23"/>
        </w:rPr>
      </w:pPr>
      <w:r>
        <w:rPr>
          <w:color w:val="282828"/>
          <w:w w:val="105"/>
          <w:sz w:val="22"/>
          <w:szCs w:val="22"/>
        </w:rPr>
        <w:t>Församlingsrådet</w:t>
      </w:r>
      <w:r>
        <w:rPr>
          <w:color w:val="282828"/>
          <w:spacing w:val="-2"/>
          <w:w w:val="105"/>
          <w:sz w:val="22"/>
          <w:szCs w:val="22"/>
        </w:rPr>
        <w:t xml:space="preserve"> </w:t>
      </w:r>
      <w:r>
        <w:rPr>
          <w:color w:val="282828"/>
          <w:w w:val="105"/>
          <w:sz w:val="22"/>
          <w:szCs w:val="22"/>
        </w:rPr>
        <w:t>ska delta i de</w:t>
      </w:r>
      <w:r>
        <w:rPr>
          <w:color w:val="282828"/>
          <w:spacing w:val="-11"/>
          <w:w w:val="105"/>
          <w:sz w:val="22"/>
          <w:szCs w:val="22"/>
        </w:rPr>
        <w:t xml:space="preserve"> </w:t>
      </w:r>
      <w:r>
        <w:rPr>
          <w:color w:val="282828"/>
          <w:w w:val="105"/>
          <w:sz w:val="22"/>
          <w:szCs w:val="22"/>
        </w:rPr>
        <w:t>processer som leder fram till</w:t>
      </w:r>
      <w:r>
        <w:rPr>
          <w:color w:val="282828"/>
          <w:spacing w:val="-4"/>
          <w:w w:val="105"/>
          <w:sz w:val="22"/>
          <w:szCs w:val="22"/>
        </w:rPr>
        <w:t xml:space="preserve"> </w:t>
      </w:r>
      <w:r>
        <w:rPr>
          <w:color w:val="282828"/>
          <w:w w:val="105"/>
          <w:sz w:val="22"/>
          <w:szCs w:val="22"/>
        </w:rPr>
        <w:t>fastställandet</w:t>
      </w:r>
      <w:r>
        <w:rPr>
          <w:color w:val="282828"/>
          <w:spacing w:val="-11"/>
          <w:w w:val="105"/>
          <w:sz w:val="22"/>
          <w:szCs w:val="22"/>
        </w:rPr>
        <w:t xml:space="preserve"> </w:t>
      </w:r>
      <w:r>
        <w:rPr>
          <w:color w:val="282828"/>
          <w:w w:val="105"/>
          <w:sz w:val="22"/>
          <w:szCs w:val="22"/>
        </w:rPr>
        <w:t>av</w:t>
      </w:r>
      <w:r>
        <w:rPr>
          <w:color w:val="282828"/>
          <w:spacing w:val="-6"/>
          <w:w w:val="105"/>
          <w:sz w:val="22"/>
          <w:szCs w:val="22"/>
        </w:rPr>
        <w:t xml:space="preserve"> </w:t>
      </w:r>
      <w:r>
        <w:rPr>
          <w:color w:val="282828"/>
          <w:w w:val="105"/>
          <w:sz w:val="22"/>
          <w:szCs w:val="22"/>
        </w:rPr>
        <w:t>mål för</w:t>
      </w:r>
      <w:r>
        <w:rPr>
          <w:color w:val="282828"/>
          <w:spacing w:val="-12"/>
          <w:w w:val="105"/>
          <w:sz w:val="22"/>
          <w:szCs w:val="22"/>
        </w:rPr>
        <w:t xml:space="preserve"> </w:t>
      </w:r>
      <w:r>
        <w:rPr>
          <w:color w:val="282828"/>
          <w:w w:val="105"/>
          <w:sz w:val="22"/>
          <w:szCs w:val="22"/>
        </w:rPr>
        <w:t>uppfyllande av</w:t>
      </w:r>
      <w:r>
        <w:rPr>
          <w:color w:val="282828"/>
          <w:spacing w:val="-11"/>
          <w:w w:val="105"/>
          <w:sz w:val="22"/>
          <w:szCs w:val="22"/>
        </w:rPr>
        <w:t xml:space="preserve"> </w:t>
      </w:r>
      <w:r>
        <w:rPr>
          <w:color w:val="282828"/>
          <w:w w:val="105"/>
          <w:sz w:val="22"/>
          <w:szCs w:val="22"/>
        </w:rPr>
        <w:t>församlingens</w:t>
      </w:r>
      <w:r>
        <w:rPr>
          <w:color w:val="282828"/>
          <w:spacing w:val="-1"/>
          <w:w w:val="105"/>
          <w:sz w:val="22"/>
          <w:szCs w:val="22"/>
        </w:rPr>
        <w:t xml:space="preserve"> </w:t>
      </w:r>
      <w:r>
        <w:rPr>
          <w:color w:val="282828"/>
          <w:w w:val="105"/>
          <w:sz w:val="22"/>
          <w:szCs w:val="22"/>
        </w:rPr>
        <w:t>grundläggande uppgifter</w:t>
      </w:r>
      <w:r>
        <w:rPr>
          <w:color w:val="282828"/>
          <w:spacing w:val="-4"/>
          <w:w w:val="105"/>
          <w:sz w:val="22"/>
          <w:szCs w:val="22"/>
        </w:rPr>
        <w:t xml:space="preserve"> </w:t>
      </w:r>
      <w:r>
        <w:rPr>
          <w:color w:val="282828"/>
          <w:w w:val="105"/>
          <w:sz w:val="22"/>
          <w:szCs w:val="22"/>
        </w:rPr>
        <w:t>inom</w:t>
      </w:r>
      <w:r>
        <w:rPr>
          <w:color w:val="282828"/>
          <w:spacing w:val="-6"/>
          <w:w w:val="105"/>
          <w:sz w:val="22"/>
          <w:szCs w:val="22"/>
        </w:rPr>
        <w:t xml:space="preserve"> </w:t>
      </w:r>
      <w:r>
        <w:rPr>
          <w:color w:val="282828"/>
          <w:w w:val="105"/>
          <w:sz w:val="22"/>
          <w:szCs w:val="22"/>
        </w:rPr>
        <w:t>de</w:t>
      </w:r>
      <w:r>
        <w:rPr>
          <w:color w:val="282828"/>
          <w:spacing w:val="-5"/>
          <w:w w:val="105"/>
          <w:sz w:val="22"/>
          <w:szCs w:val="22"/>
        </w:rPr>
        <w:t xml:space="preserve"> </w:t>
      </w:r>
      <w:r>
        <w:rPr>
          <w:color w:val="282828"/>
          <w:w w:val="105"/>
          <w:sz w:val="22"/>
          <w:szCs w:val="22"/>
        </w:rPr>
        <w:t>ramar som</w:t>
      </w:r>
      <w:r>
        <w:rPr>
          <w:color w:val="282828"/>
          <w:spacing w:val="-12"/>
          <w:w w:val="105"/>
          <w:sz w:val="22"/>
          <w:szCs w:val="22"/>
        </w:rPr>
        <w:t xml:space="preserve"> </w:t>
      </w:r>
      <w:r>
        <w:rPr>
          <w:color w:val="282828"/>
          <w:w w:val="105"/>
          <w:sz w:val="22"/>
          <w:szCs w:val="22"/>
        </w:rPr>
        <w:t xml:space="preserve">ges av </w:t>
      </w:r>
      <w:r w:rsidR="002E6EE4">
        <w:rPr>
          <w:color w:val="282828"/>
          <w:w w:val="105"/>
          <w:sz w:val="22"/>
          <w:szCs w:val="22"/>
        </w:rPr>
        <w:t>kyrkoordning</w:t>
      </w:r>
      <w:r>
        <w:rPr>
          <w:color w:val="282828"/>
          <w:w w:val="105"/>
          <w:sz w:val="22"/>
          <w:szCs w:val="22"/>
        </w:rPr>
        <w:t>,</w:t>
      </w:r>
      <w:r>
        <w:rPr>
          <w:color w:val="282828"/>
          <w:spacing w:val="-3"/>
          <w:w w:val="105"/>
          <w:sz w:val="22"/>
          <w:szCs w:val="22"/>
        </w:rPr>
        <w:t xml:space="preserve"> </w:t>
      </w:r>
      <w:r>
        <w:rPr>
          <w:color w:val="282828"/>
          <w:w w:val="105"/>
          <w:sz w:val="22"/>
          <w:szCs w:val="22"/>
        </w:rPr>
        <w:t>församlingsinstruktion och kyrkorådets anvisningar.</w:t>
      </w:r>
    </w:p>
    <w:p w14:paraId="094A467A" w14:textId="77777777" w:rsidR="00EF24EF" w:rsidRDefault="00EF24EF">
      <w:pPr>
        <w:pStyle w:val="Liststycke"/>
        <w:numPr>
          <w:ilvl w:val="2"/>
          <w:numId w:val="11"/>
        </w:numPr>
        <w:tabs>
          <w:tab w:val="left" w:pos="1198"/>
        </w:tabs>
        <w:kinsoku w:val="0"/>
        <w:overflowPunct w:val="0"/>
        <w:spacing w:before="247" w:line="247" w:lineRule="auto"/>
        <w:ind w:left="1198" w:right="1759" w:hanging="364"/>
        <w:rPr>
          <w:color w:val="282828"/>
          <w:w w:val="105"/>
        </w:rPr>
      </w:pPr>
      <w:r>
        <w:rPr>
          <w:color w:val="282828"/>
          <w:w w:val="105"/>
          <w:sz w:val="22"/>
          <w:szCs w:val="22"/>
        </w:rPr>
        <w:t>Församlingsrådet</w:t>
      </w:r>
      <w:r>
        <w:rPr>
          <w:color w:val="282828"/>
          <w:spacing w:val="-10"/>
          <w:w w:val="105"/>
          <w:sz w:val="22"/>
          <w:szCs w:val="22"/>
        </w:rPr>
        <w:t xml:space="preserve"> </w:t>
      </w:r>
      <w:r>
        <w:rPr>
          <w:color w:val="282828"/>
          <w:w w:val="105"/>
          <w:sz w:val="22"/>
          <w:szCs w:val="22"/>
        </w:rPr>
        <w:t>är</w:t>
      </w:r>
      <w:r>
        <w:rPr>
          <w:color w:val="282828"/>
          <w:spacing w:val="-12"/>
          <w:w w:val="105"/>
          <w:sz w:val="22"/>
          <w:szCs w:val="22"/>
        </w:rPr>
        <w:t xml:space="preserve"> </w:t>
      </w:r>
      <w:r>
        <w:rPr>
          <w:color w:val="282828"/>
          <w:w w:val="105"/>
          <w:sz w:val="22"/>
          <w:szCs w:val="22"/>
        </w:rPr>
        <w:t>rådgivande i</w:t>
      </w:r>
      <w:r>
        <w:rPr>
          <w:color w:val="282828"/>
          <w:spacing w:val="-5"/>
          <w:w w:val="105"/>
          <w:sz w:val="22"/>
          <w:szCs w:val="22"/>
        </w:rPr>
        <w:t xml:space="preserve"> </w:t>
      </w:r>
      <w:r>
        <w:rPr>
          <w:color w:val="282828"/>
          <w:w w:val="105"/>
          <w:sz w:val="22"/>
          <w:szCs w:val="22"/>
        </w:rPr>
        <w:t>församlingens budgetarbete, vilken församlingsherden ansvarar för utifrån delegation av kyrkoherden.</w:t>
      </w:r>
    </w:p>
    <w:p w14:paraId="017E69A6" w14:textId="77777777" w:rsidR="00EF24EF" w:rsidRDefault="00EF24EF">
      <w:pPr>
        <w:pStyle w:val="Brdtext"/>
        <w:kinsoku w:val="0"/>
        <w:overflowPunct w:val="0"/>
      </w:pPr>
    </w:p>
    <w:p w14:paraId="69A7C90A" w14:textId="77777777" w:rsidR="00EF24EF" w:rsidRDefault="00EF24EF">
      <w:pPr>
        <w:pStyle w:val="Liststycke"/>
        <w:numPr>
          <w:ilvl w:val="2"/>
          <w:numId w:val="11"/>
        </w:numPr>
        <w:tabs>
          <w:tab w:val="left" w:pos="1201"/>
        </w:tabs>
        <w:kinsoku w:val="0"/>
        <w:overflowPunct w:val="0"/>
        <w:spacing w:line="247" w:lineRule="auto"/>
        <w:ind w:left="1201" w:right="458" w:hanging="367"/>
        <w:jc w:val="both"/>
        <w:rPr>
          <w:color w:val="282828"/>
          <w:w w:val="105"/>
        </w:rPr>
      </w:pPr>
      <w:r>
        <w:rPr>
          <w:color w:val="282828"/>
          <w:w w:val="105"/>
          <w:sz w:val="22"/>
          <w:szCs w:val="22"/>
        </w:rPr>
        <w:t>Församlingsrådet</w:t>
      </w:r>
      <w:r>
        <w:rPr>
          <w:color w:val="282828"/>
          <w:spacing w:val="-10"/>
          <w:w w:val="105"/>
          <w:sz w:val="22"/>
          <w:szCs w:val="22"/>
        </w:rPr>
        <w:t xml:space="preserve"> </w:t>
      </w:r>
      <w:r>
        <w:rPr>
          <w:color w:val="282828"/>
          <w:w w:val="105"/>
          <w:sz w:val="22"/>
          <w:szCs w:val="22"/>
        </w:rPr>
        <w:t>ska</w:t>
      </w:r>
      <w:r>
        <w:rPr>
          <w:color w:val="282828"/>
          <w:spacing w:val="-4"/>
          <w:w w:val="105"/>
          <w:sz w:val="22"/>
          <w:szCs w:val="22"/>
        </w:rPr>
        <w:t xml:space="preserve"> </w:t>
      </w:r>
      <w:r>
        <w:rPr>
          <w:color w:val="282828"/>
          <w:w w:val="105"/>
          <w:sz w:val="22"/>
          <w:szCs w:val="22"/>
        </w:rPr>
        <w:t>uppmärksamt</w:t>
      </w:r>
      <w:r>
        <w:rPr>
          <w:color w:val="282828"/>
          <w:spacing w:val="17"/>
          <w:w w:val="105"/>
          <w:sz w:val="22"/>
          <w:szCs w:val="22"/>
        </w:rPr>
        <w:t xml:space="preserve"> </w:t>
      </w:r>
      <w:r>
        <w:rPr>
          <w:color w:val="282828"/>
          <w:w w:val="105"/>
          <w:sz w:val="22"/>
          <w:szCs w:val="22"/>
        </w:rPr>
        <w:t>följa</w:t>
      </w:r>
      <w:r>
        <w:rPr>
          <w:color w:val="282828"/>
          <w:spacing w:val="-4"/>
          <w:w w:val="105"/>
          <w:sz w:val="22"/>
          <w:szCs w:val="22"/>
        </w:rPr>
        <w:t xml:space="preserve"> </w:t>
      </w:r>
      <w:r>
        <w:rPr>
          <w:color w:val="282828"/>
          <w:w w:val="105"/>
          <w:sz w:val="22"/>
          <w:szCs w:val="22"/>
        </w:rPr>
        <w:t>de</w:t>
      </w:r>
      <w:r>
        <w:rPr>
          <w:color w:val="282828"/>
          <w:spacing w:val="-13"/>
          <w:w w:val="105"/>
          <w:sz w:val="22"/>
          <w:szCs w:val="22"/>
        </w:rPr>
        <w:t xml:space="preserve"> </w:t>
      </w:r>
      <w:r>
        <w:rPr>
          <w:color w:val="282828"/>
          <w:w w:val="105"/>
          <w:sz w:val="22"/>
          <w:szCs w:val="22"/>
        </w:rPr>
        <w:t>frågor</w:t>
      </w:r>
      <w:r>
        <w:rPr>
          <w:color w:val="282828"/>
          <w:spacing w:val="-6"/>
          <w:w w:val="105"/>
          <w:sz w:val="22"/>
          <w:szCs w:val="22"/>
        </w:rPr>
        <w:t xml:space="preserve"> </w:t>
      </w:r>
      <w:r>
        <w:rPr>
          <w:color w:val="282828"/>
          <w:w w:val="105"/>
          <w:sz w:val="22"/>
          <w:szCs w:val="22"/>
        </w:rPr>
        <w:t>som</w:t>
      </w:r>
      <w:r>
        <w:rPr>
          <w:color w:val="282828"/>
          <w:spacing w:val="-9"/>
          <w:w w:val="105"/>
          <w:sz w:val="22"/>
          <w:szCs w:val="22"/>
        </w:rPr>
        <w:t xml:space="preserve"> </w:t>
      </w:r>
      <w:r>
        <w:rPr>
          <w:color w:val="282828"/>
          <w:w w:val="105"/>
          <w:sz w:val="22"/>
          <w:szCs w:val="22"/>
        </w:rPr>
        <w:t>inverkar</w:t>
      </w:r>
      <w:r>
        <w:rPr>
          <w:color w:val="282828"/>
          <w:spacing w:val="-6"/>
          <w:w w:val="105"/>
          <w:sz w:val="22"/>
          <w:szCs w:val="22"/>
        </w:rPr>
        <w:t xml:space="preserve"> </w:t>
      </w:r>
      <w:r>
        <w:rPr>
          <w:color w:val="282828"/>
          <w:w w:val="105"/>
          <w:sz w:val="22"/>
          <w:szCs w:val="22"/>
        </w:rPr>
        <w:t>på</w:t>
      </w:r>
      <w:r>
        <w:rPr>
          <w:color w:val="282828"/>
          <w:spacing w:val="-15"/>
          <w:w w:val="105"/>
          <w:sz w:val="22"/>
          <w:szCs w:val="22"/>
        </w:rPr>
        <w:t xml:space="preserve"> </w:t>
      </w:r>
      <w:r>
        <w:rPr>
          <w:color w:val="282828"/>
          <w:w w:val="105"/>
          <w:sz w:val="22"/>
          <w:szCs w:val="22"/>
        </w:rPr>
        <w:t>församlingens ekonomiska ställning.</w:t>
      </w:r>
    </w:p>
    <w:p w14:paraId="64D86643" w14:textId="77777777" w:rsidR="00EF24EF" w:rsidRDefault="00EF24EF">
      <w:pPr>
        <w:pStyle w:val="Brdtext"/>
        <w:kinsoku w:val="0"/>
        <w:overflowPunct w:val="0"/>
      </w:pPr>
    </w:p>
    <w:p w14:paraId="5CD817A4" w14:textId="77777777" w:rsidR="00EF24EF" w:rsidRDefault="00EF24EF">
      <w:pPr>
        <w:pStyle w:val="Liststycke"/>
        <w:numPr>
          <w:ilvl w:val="2"/>
          <w:numId w:val="11"/>
        </w:numPr>
        <w:tabs>
          <w:tab w:val="left" w:pos="1207"/>
        </w:tabs>
        <w:kinsoku w:val="0"/>
        <w:overflowPunct w:val="0"/>
        <w:spacing w:line="242" w:lineRule="auto"/>
        <w:ind w:left="1207" w:right="936" w:hanging="373"/>
        <w:rPr>
          <w:color w:val="282828"/>
          <w:w w:val="105"/>
        </w:rPr>
      </w:pPr>
      <w:r>
        <w:rPr>
          <w:color w:val="282828"/>
          <w:w w:val="105"/>
          <w:sz w:val="22"/>
          <w:szCs w:val="22"/>
        </w:rPr>
        <w:t>Församlingsrådet</w:t>
      </w:r>
      <w:r>
        <w:rPr>
          <w:color w:val="282828"/>
          <w:spacing w:val="-5"/>
          <w:w w:val="105"/>
          <w:sz w:val="22"/>
          <w:szCs w:val="22"/>
        </w:rPr>
        <w:t xml:space="preserve"> </w:t>
      </w:r>
      <w:r>
        <w:rPr>
          <w:color w:val="282828"/>
          <w:w w:val="105"/>
          <w:sz w:val="22"/>
          <w:szCs w:val="22"/>
        </w:rPr>
        <w:t>är</w:t>
      </w:r>
      <w:r>
        <w:rPr>
          <w:color w:val="282828"/>
          <w:spacing w:val="-13"/>
          <w:w w:val="105"/>
          <w:sz w:val="22"/>
          <w:szCs w:val="22"/>
        </w:rPr>
        <w:t xml:space="preserve"> </w:t>
      </w:r>
      <w:r>
        <w:rPr>
          <w:color w:val="282828"/>
          <w:w w:val="105"/>
          <w:sz w:val="22"/>
          <w:szCs w:val="22"/>
        </w:rPr>
        <w:t>rådgivande angående församlingens resultatrapport</w:t>
      </w:r>
      <w:r>
        <w:rPr>
          <w:color w:val="282828"/>
          <w:spacing w:val="-18"/>
          <w:w w:val="105"/>
          <w:sz w:val="22"/>
          <w:szCs w:val="22"/>
        </w:rPr>
        <w:t xml:space="preserve"> </w:t>
      </w:r>
      <w:r>
        <w:rPr>
          <w:color w:val="282828"/>
          <w:w w:val="105"/>
          <w:sz w:val="22"/>
          <w:szCs w:val="22"/>
        </w:rPr>
        <w:t>och verksamhetsberättelse enligt kyrkorådets bestämmelser.</w:t>
      </w:r>
    </w:p>
    <w:p w14:paraId="690FDFB8" w14:textId="77777777" w:rsidR="00EF24EF" w:rsidRDefault="00EF24EF">
      <w:pPr>
        <w:pStyle w:val="Brdtext"/>
        <w:kinsoku w:val="0"/>
        <w:overflowPunct w:val="0"/>
        <w:spacing w:before="15"/>
      </w:pPr>
    </w:p>
    <w:p w14:paraId="21067A53" w14:textId="77777777" w:rsidR="00EF24EF" w:rsidRDefault="00EF24EF">
      <w:pPr>
        <w:pStyle w:val="Liststycke"/>
        <w:numPr>
          <w:ilvl w:val="2"/>
          <w:numId w:val="11"/>
        </w:numPr>
        <w:tabs>
          <w:tab w:val="left" w:pos="1207"/>
        </w:tabs>
        <w:kinsoku w:val="0"/>
        <w:overflowPunct w:val="0"/>
        <w:spacing w:line="247" w:lineRule="auto"/>
        <w:ind w:left="1207" w:right="1317" w:hanging="362"/>
        <w:rPr>
          <w:color w:val="282828"/>
          <w:w w:val="105"/>
          <w:sz w:val="23"/>
          <w:szCs w:val="23"/>
        </w:rPr>
      </w:pPr>
      <w:r>
        <w:rPr>
          <w:color w:val="282828"/>
          <w:w w:val="105"/>
          <w:sz w:val="22"/>
          <w:szCs w:val="22"/>
        </w:rPr>
        <w:t>Församlingsrådet</w:t>
      </w:r>
      <w:r>
        <w:rPr>
          <w:color w:val="282828"/>
          <w:spacing w:val="-18"/>
          <w:w w:val="105"/>
          <w:sz w:val="22"/>
          <w:szCs w:val="22"/>
        </w:rPr>
        <w:t xml:space="preserve"> </w:t>
      </w:r>
      <w:r>
        <w:rPr>
          <w:color w:val="282828"/>
          <w:w w:val="105"/>
          <w:sz w:val="22"/>
          <w:szCs w:val="22"/>
        </w:rPr>
        <w:t>ska,</w:t>
      </w:r>
      <w:r>
        <w:rPr>
          <w:color w:val="282828"/>
          <w:spacing w:val="-11"/>
          <w:w w:val="105"/>
          <w:sz w:val="22"/>
          <w:szCs w:val="22"/>
        </w:rPr>
        <w:t xml:space="preserve"> </w:t>
      </w:r>
      <w:r>
        <w:rPr>
          <w:color w:val="282828"/>
          <w:w w:val="105"/>
          <w:sz w:val="22"/>
          <w:szCs w:val="22"/>
        </w:rPr>
        <w:t>om uppgifter delegeras, fortlöpande kontrollera att delegationen kan upprätthållas.</w:t>
      </w:r>
    </w:p>
    <w:p w14:paraId="108F8BE3" w14:textId="77777777" w:rsidR="00EF24EF" w:rsidRDefault="00EF24EF">
      <w:pPr>
        <w:pStyle w:val="Brdtext"/>
        <w:kinsoku w:val="0"/>
        <w:overflowPunct w:val="0"/>
        <w:spacing w:before="7"/>
      </w:pPr>
    </w:p>
    <w:p w14:paraId="6DF62CBF" w14:textId="77777777" w:rsidR="00EF24EF" w:rsidRDefault="00EF24EF">
      <w:pPr>
        <w:pStyle w:val="Liststycke"/>
        <w:numPr>
          <w:ilvl w:val="2"/>
          <w:numId w:val="11"/>
        </w:numPr>
        <w:tabs>
          <w:tab w:val="left" w:pos="1204"/>
        </w:tabs>
        <w:kinsoku w:val="0"/>
        <w:overflowPunct w:val="0"/>
        <w:ind w:left="1204" w:hanging="359"/>
        <w:rPr>
          <w:color w:val="282828"/>
          <w:spacing w:val="-2"/>
          <w:w w:val="105"/>
          <w:sz w:val="23"/>
          <w:szCs w:val="23"/>
        </w:rPr>
      </w:pPr>
      <w:r>
        <w:rPr>
          <w:color w:val="282828"/>
          <w:w w:val="105"/>
          <w:sz w:val="22"/>
          <w:szCs w:val="22"/>
        </w:rPr>
        <w:t>Församlingsrådet</w:t>
      </w:r>
      <w:r>
        <w:rPr>
          <w:color w:val="282828"/>
          <w:spacing w:val="-17"/>
          <w:w w:val="105"/>
          <w:sz w:val="22"/>
          <w:szCs w:val="22"/>
        </w:rPr>
        <w:t xml:space="preserve"> </w:t>
      </w:r>
      <w:r>
        <w:rPr>
          <w:color w:val="282828"/>
          <w:w w:val="105"/>
          <w:sz w:val="22"/>
          <w:szCs w:val="22"/>
        </w:rPr>
        <w:t>har</w:t>
      </w:r>
      <w:r>
        <w:rPr>
          <w:color w:val="282828"/>
          <w:spacing w:val="-10"/>
          <w:w w:val="105"/>
          <w:sz w:val="22"/>
          <w:szCs w:val="22"/>
        </w:rPr>
        <w:t xml:space="preserve"> </w:t>
      </w:r>
      <w:r>
        <w:rPr>
          <w:color w:val="282828"/>
          <w:w w:val="105"/>
          <w:sz w:val="22"/>
          <w:szCs w:val="22"/>
        </w:rPr>
        <w:t>rätt</w:t>
      </w:r>
      <w:r>
        <w:rPr>
          <w:color w:val="282828"/>
          <w:spacing w:val="-1"/>
          <w:w w:val="105"/>
          <w:sz w:val="22"/>
          <w:szCs w:val="22"/>
        </w:rPr>
        <w:t xml:space="preserve"> </w:t>
      </w:r>
      <w:r>
        <w:rPr>
          <w:color w:val="282828"/>
          <w:w w:val="105"/>
          <w:sz w:val="22"/>
          <w:szCs w:val="22"/>
        </w:rPr>
        <w:t>att</w:t>
      </w:r>
      <w:r>
        <w:rPr>
          <w:color w:val="282828"/>
          <w:spacing w:val="-7"/>
          <w:w w:val="105"/>
          <w:sz w:val="22"/>
          <w:szCs w:val="22"/>
        </w:rPr>
        <w:t xml:space="preserve"> </w:t>
      </w:r>
      <w:r>
        <w:rPr>
          <w:color w:val="282828"/>
          <w:w w:val="105"/>
          <w:sz w:val="22"/>
          <w:szCs w:val="22"/>
        </w:rPr>
        <w:t>utse</w:t>
      </w:r>
      <w:r>
        <w:rPr>
          <w:color w:val="282828"/>
          <w:spacing w:val="-6"/>
          <w:w w:val="105"/>
          <w:sz w:val="22"/>
          <w:szCs w:val="22"/>
        </w:rPr>
        <w:t xml:space="preserve"> </w:t>
      </w:r>
      <w:r>
        <w:rPr>
          <w:color w:val="282828"/>
          <w:w w:val="105"/>
          <w:sz w:val="22"/>
          <w:szCs w:val="22"/>
        </w:rPr>
        <w:t>utskott</w:t>
      </w:r>
      <w:r>
        <w:rPr>
          <w:color w:val="282828"/>
          <w:spacing w:val="8"/>
          <w:w w:val="105"/>
          <w:sz w:val="22"/>
          <w:szCs w:val="22"/>
        </w:rPr>
        <w:t xml:space="preserve"> </w:t>
      </w:r>
      <w:r>
        <w:rPr>
          <w:color w:val="282828"/>
          <w:w w:val="105"/>
          <w:sz w:val="22"/>
          <w:szCs w:val="22"/>
        </w:rPr>
        <w:t>för</w:t>
      </w:r>
      <w:r>
        <w:rPr>
          <w:color w:val="282828"/>
          <w:spacing w:val="-1"/>
          <w:w w:val="105"/>
          <w:sz w:val="22"/>
          <w:szCs w:val="22"/>
        </w:rPr>
        <w:t xml:space="preserve"> </w:t>
      </w:r>
      <w:r>
        <w:rPr>
          <w:color w:val="282828"/>
          <w:w w:val="105"/>
          <w:sz w:val="22"/>
          <w:szCs w:val="22"/>
        </w:rPr>
        <w:t>specifika</w:t>
      </w:r>
      <w:r>
        <w:rPr>
          <w:color w:val="282828"/>
          <w:spacing w:val="2"/>
          <w:w w:val="105"/>
          <w:sz w:val="22"/>
          <w:szCs w:val="22"/>
        </w:rPr>
        <w:t xml:space="preserve"> </w:t>
      </w:r>
      <w:r>
        <w:rPr>
          <w:color w:val="282828"/>
          <w:spacing w:val="-2"/>
          <w:w w:val="105"/>
          <w:sz w:val="22"/>
          <w:szCs w:val="22"/>
        </w:rPr>
        <w:t>arbetsuppgifter.</w:t>
      </w:r>
    </w:p>
    <w:p w14:paraId="181F9ED0" w14:textId="77777777" w:rsidR="00EF24EF" w:rsidRDefault="00EF24EF">
      <w:pPr>
        <w:pStyle w:val="Brdtext"/>
        <w:kinsoku w:val="0"/>
        <w:overflowPunct w:val="0"/>
        <w:spacing w:before="6"/>
      </w:pPr>
    </w:p>
    <w:p w14:paraId="101C5C1F" w14:textId="77777777" w:rsidR="00EF24EF" w:rsidRDefault="00EF24EF">
      <w:pPr>
        <w:pStyle w:val="Liststycke"/>
        <w:numPr>
          <w:ilvl w:val="2"/>
          <w:numId w:val="11"/>
        </w:numPr>
        <w:tabs>
          <w:tab w:val="left" w:pos="1212"/>
        </w:tabs>
        <w:kinsoku w:val="0"/>
        <w:overflowPunct w:val="0"/>
        <w:spacing w:line="242" w:lineRule="auto"/>
        <w:ind w:left="1212" w:right="940" w:hanging="368"/>
        <w:rPr>
          <w:color w:val="282828"/>
          <w:w w:val="105"/>
        </w:rPr>
      </w:pPr>
      <w:r>
        <w:rPr>
          <w:color w:val="282828"/>
          <w:w w:val="105"/>
          <w:sz w:val="22"/>
          <w:szCs w:val="22"/>
        </w:rPr>
        <w:t>Församlingsrådet</w:t>
      </w:r>
      <w:r>
        <w:rPr>
          <w:color w:val="282828"/>
          <w:spacing w:val="-13"/>
          <w:w w:val="105"/>
          <w:sz w:val="22"/>
          <w:szCs w:val="22"/>
        </w:rPr>
        <w:t xml:space="preserve"> </w:t>
      </w:r>
      <w:r>
        <w:rPr>
          <w:color w:val="282828"/>
          <w:w w:val="105"/>
          <w:sz w:val="22"/>
          <w:szCs w:val="22"/>
        </w:rPr>
        <w:t>ska i</w:t>
      </w:r>
      <w:r>
        <w:rPr>
          <w:color w:val="282828"/>
          <w:spacing w:val="-3"/>
          <w:w w:val="105"/>
          <w:sz w:val="22"/>
          <w:szCs w:val="22"/>
        </w:rPr>
        <w:t xml:space="preserve"> </w:t>
      </w:r>
      <w:r>
        <w:rPr>
          <w:color w:val="282828"/>
          <w:w w:val="105"/>
          <w:sz w:val="22"/>
          <w:szCs w:val="22"/>
        </w:rPr>
        <w:t>sin verksamhet</w:t>
      </w:r>
      <w:r>
        <w:rPr>
          <w:color w:val="282828"/>
          <w:spacing w:val="22"/>
          <w:w w:val="105"/>
          <w:sz w:val="22"/>
          <w:szCs w:val="22"/>
        </w:rPr>
        <w:t xml:space="preserve"> </w:t>
      </w:r>
      <w:r>
        <w:rPr>
          <w:color w:val="282828"/>
          <w:w w:val="105"/>
          <w:sz w:val="22"/>
          <w:szCs w:val="22"/>
        </w:rPr>
        <w:t>verka</w:t>
      </w:r>
      <w:r>
        <w:rPr>
          <w:color w:val="282828"/>
          <w:spacing w:val="-9"/>
          <w:w w:val="105"/>
          <w:sz w:val="22"/>
          <w:szCs w:val="22"/>
        </w:rPr>
        <w:t xml:space="preserve"> </w:t>
      </w:r>
      <w:r>
        <w:rPr>
          <w:color w:val="282828"/>
          <w:w w:val="105"/>
          <w:sz w:val="22"/>
          <w:szCs w:val="22"/>
        </w:rPr>
        <w:t>för</w:t>
      </w:r>
      <w:r>
        <w:rPr>
          <w:color w:val="282828"/>
          <w:spacing w:val="-9"/>
          <w:w w:val="105"/>
          <w:sz w:val="22"/>
          <w:szCs w:val="22"/>
        </w:rPr>
        <w:t xml:space="preserve"> </w:t>
      </w:r>
      <w:r>
        <w:rPr>
          <w:color w:val="282828"/>
          <w:w w:val="105"/>
          <w:sz w:val="22"/>
          <w:szCs w:val="22"/>
        </w:rPr>
        <w:t>barnens bästa</w:t>
      </w:r>
      <w:r>
        <w:rPr>
          <w:color w:val="282828"/>
          <w:spacing w:val="-3"/>
          <w:w w:val="105"/>
          <w:sz w:val="22"/>
          <w:szCs w:val="22"/>
        </w:rPr>
        <w:t xml:space="preserve"> </w:t>
      </w:r>
      <w:r>
        <w:rPr>
          <w:color w:val="282828"/>
          <w:w w:val="105"/>
          <w:sz w:val="22"/>
          <w:szCs w:val="22"/>
        </w:rPr>
        <w:t>och göra</w:t>
      </w:r>
      <w:r>
        <w:rPr>
          <w:color w:val="282828"/>
          <w:spacing w:val="-7"/>
          <w:w w:val="105"/>
          <w:sz w:val="22"/>
          <w:szCs w:val="22"/>
        </w:rPr>
        <w:t xml:space="preserve"> </w:t>
      </w:r>
      <w:r>
        <w:rPr>
          <w:color w:val="282828"/>
          <w:w w:val="105"/>
          <w:sz w:val="22"/>
          <w:szCs w:val="22"/>
        </w:rPr>
        <w:t>och dokumentera barnkonsekvensanalyser inför beslut.</w:t>
      </w:r>
    </w:p>
    <w:p w14:paraId="2B06BA79" w14:textId="77777777" w:rsidR="00EF24EF" w:rsidRDefault="00EF24EF">
      <w:pPr>
        <w:pStyle w:val="Brdtext"/>
        <w:kinsoku w:val="0"/>
        <w:overflowPunct w:val="0"/>
        <w:spacing w:before="15"/>
      </w:pPr>
    </w:p>
    <w:p w14:paraId="3C2C8A0D" w14:textId="77777777" w:rsidR="00EF24EF" w:rsidRDefault="00EF24EF">
      <w:pPr>
        <w:pStyle w:val="Liststycke"/>
        <w:numPr>
          <w:ilvl w:val="2"/>
          <w:numId w:val="11"/>
        </w:numPr>
        <w:tabs>
          <w:tab w:val="left" w:pos="1206"/>
        </w:tabs>
        <w:kinsoku w:val="0"/>
        <w:overflowPunct w:val="0"/>
        <w:ind w:left="1206" w:hanging="356"/>
        <w:rPr>
          <w:color w:val="282828"/>
          <w:spacing w:val="-2"/>
          <w:w w:val="105"/>
          <w:sz w:val="23"/>
          <w:szCs w:val="23"/>
        </w:rPr>
      </w:pPr>
      <w:r>
        <w:rPr>
          <w:color w:val="282828"/>
          <w:w w:val="105"/>
          <w:sz w:val="22"/>
          <w:szCs w:val="22"/>
        </w:rPr>
        <w:t>Kyrkorådet</w:t>
      </w:r>
      <w:r>
        <w:rPr>
          <w:color w:val="282828"/>
          <w:spacing w:val="17"/>
          <w:w w:val="105"/>
          <w:sz w:val="22"/>
          <w:szCs w:val="22"/>
        </w:rPr>
        <w:t xml:space="preserve"> </w:t>
      </w:r>
      <w:r>
        <w:rPr>
          <w:color w:val="282828"/>
          <w:w w:val="105"/>
          <w:sz w:val="22"/>
          <w:szCs w:val="22"/>
        </w:rPr>
        <w:t>fastställer</w:t>
      </w:r>
      <w:r>
        <w:rPr>
          <w:color w:val="282828"/>
          <w:spacing w:val="8"/>
          <w:w w:val="105"/>
          <w:sz w:val="22"/>
          <w:szCs w:val="22"/>
        </w:rPr>
        <w:t xml:space="preserve"> </w:t>
      </w:r>
      <w:r>
        <w:rPr>
          <w:color w:val="282828"/>
          <w:w w:val="105"/>
          <w:sz w:val="22"/>
          <w:szCs w:val="22"/>
        </w:rPr>
        <w:t>församlingsrådets</w:t>
      </w:r>
      <w:r>
        <w:rPr>
          <w:color w:val="282828"/>
          <w:spacing w:val="-25"/>
          <w:w w:val="105"/>
          <w:sz w:val="22"/>
          <w:szCs w:val="22"/>
        </w:rPr>
        <w:t xml:space="preserve"> </w:t>
      </w:r>
      <w:r>
        <w:rPr>
          <w:color w:val="282828"/>
          <w:spacing w:val="-2"/>
          <w:w w:val="105"/>
          <w:sz w:val="22"/>
          <w:szCs w:val="22"/>
        </w:rPr>
        <w:t>arbetsordning.</w:t>
      </w:r>
    </w:p>
    <w:p w14:paraId="13B8E340" w14:textId="77777777" w:rsidR="00EF24EF" w:rsidRDefault="00EF24EF">
      <w:pPr>
        <w:pStyle w:val="Brdtext"/>
        <w:kinsoku w:val="0"/>
        <w:overflowPunct w:val="0"/>
      </w:pPr>
    </w:p>
    <w:p w14:paraId="2C19451F" w14:textId="63D31E06" w:rsidR="00F1A864" w:rsidRPr="00B9791F" w:rsidRDefault="00F1A864" w:rsidP="00B9791F">
      <w:pPr>
        <w:tabs>
          <w:tab w:val="left" w:pos="770"/>
        </w:tabs>
        <w:rPr>
          <w:b/>
          <w:bCs/>
          <w:color w:val="282828"/>
        </w:rPr>
      </w:pPr>
    </w:p>
    <w:p w14:paraId="1C0FB673" w14:textId="77777777" w:rsidR="00EF24EF" w:rsidRDefault="00EF24EF" w:rsidP="00F1A864">
      <w:pPr>
        <w:pStyle w:val="Liststycke"/>
        <w:numPr>
          <w:ilvl w:val="0"/>
          <w:numId w:val="11"/>
        </w:numPr>
        <w:tabs>
          <w:tab w:val="left" w:pos="770"/>
        </w:tabs>
        <w:kinsoku w:val="0"/>
        <w:overflowPunct w:val="0"/>
        <w:rPr>
          <w:b/>
          <w:bCs/>
          <w:color w:val="282828"/>
          <w:spacing w:val="-2"/>
          <w:w w:val="105"/>
          <w:sz w:val="22"/>
          <w:szCs w:val="22"/>
        </w:rPr>
      </w:pPr>
      <w:r>
        <w:rPr>
          <w:b/>
          <w:bCs/>
          <w:color w:val="282828"/>
          <w:w w:val="105"/>
          <w:sz w:val="22"/>
          <w:szCs w:val="22"/>
        </w:rPr>
        <w:t>Arbetsfördelning</w:t>
      </w:r>
      <w:r>
        <w:rPr>
          <w:b/>
          <w:bCs/>
          <w:color w:val="282828"/>
          <w:spacing w:val="-12"/>
          <w:w w:val="105"/>
          <w:sz w:val="22"/>
          <w:szCs w:val="22"/>
        </w:rPr>
        <w:t xml:space="preserve"> </w:t>
      </w:r>
      <w:r>
        <w:rPr>
          <w:b/>
          <w:bCs/>
          <w:color w:val="282828"/>
          <w:w w:val="105"/>
          <w:sz w:val="22"/>
          <w:szCs w:val="22"/>
        </w:rPr>
        <w:t>mellan</w:t>
      </w:r>
      <w:r>
        <w:rPr>
          <w:b/>
          <w:bCs/>
          <w:color w:val="282828"/>
          <w:spacing w:val="-3"/>
          <w:w w:val="105"/>
          <w:sz w:val="22"/>
          <w:szCs w:val="22"/>
        </w:rPr>
        <w:t xml:space="preserve"> </w:t>
      </w:r>
      <w:r>
        <w:rPr>
          <w:b/>
          <w:bCs/>
          <w:color w:val="282828"/>
          <w:w w:val="105"/>
          <w:sz w:val="22"/>
          <w:szCs w:val="22"/>
        </w:rPr>
        <w:t>kyrkorådet</w:t>
      </w:r>
      <w:r>
        <w:rPr>
          <w:b/>
          <w:bCs/>
          <w:color w:val="282828"/>
          <w:spacing w:val="13"/>
          <w:w w:val="105"/>
          <w:sz w:val="22"/>
          <w:szCs w:val="22"/>
        </w:rPr>
        <w:t xml:space="preserve"> </w:t>
      </w:r>
      <w:r>
        <w:rPr>
          <w:b/>
          <w:bCs/>
          <w:color w:val="282828"/>
          <w:w w:val="105"/>
          <w:sz w:val="22"/>
          <w:szCs w:val="22"/>
        </w:rPr>
        <w:t>och</w:t>
      </w:r>
      <w:r>
        <w:rPr>
          <w:b/>
          <w:bCs/>
          <w:color w:val="282828"/>
          <w:spacing w:val="-3"/>
          <w:w w:val="105"/>
          <w:sz w:val="22"/>
          <w:szCs w:val="22"/>
        </w:rPr>
        <w:t xml:space="preserve"> </w:t>
      </w:r>
      <w:r>
        <w:rPr>
          <w:b/>
          <w:bCs/>
          <w:color w:val="282828"/>
          <w:spacing w:val="-2"/>
          <w:w w:val="105"/>
          <w:sz w:val="22"/>
          <w:szCs w:val="22"/>
        </w:rPr>
        <w:t>församlingsråden</w:t>
      </w:r>
    </w:p>
    <w:p w14:paraId="19351F6A" w14:textId="77777777" w:rsidR="00EF24EF" w:rsidRDefault="00EF24EF" w:rsidP="00F1A864">
      <w:pPr>
        <w:pStyle w:val="Brdtext"/>
        <w:kinsoku w:val="0"/>
        <w:overflowPunct w:val="0"/>
        <w:spacing w:before="12" w:line="249" w:lineRule="auto"/>
        <w:ind w:left="511" w:right="390" w:firstLine="7"/>
        <w:rPr>
          <w:color w:val="282828"/>
        </w:rPr>
      </w:pPr>
      <w:r>
        <w:rPr>
          <w:color w:val="282828"/>
          <w:w w:val="105"/>
        </w:rPr>
        <w:t>Fördelning</w:t>
      </w:r>
      <w:r>
        <w:rPr>
          <w:color w:val="282828"/>
          <w:spacing w:val="-2"/>
          <w:w w:val="105"/>
        </w:rPr>
        <w:t xml:space="preserve"> </w:t>
      </w:r>
      <w:r>
        <w:rPr>
          <w:color w:val="282828"/>
          <w:w w:val="105"/>
        </w:rPr>
        <w:t>av</w:t>
      </w:r>
      <w:r>
        <w:rPr>
          <w:color w:val="282828"/>
          <w:spacing w:val="-19"/>
          <w:w w:val="105"/>
        </w:rPr>
        <w:t xml:space="preserve"> </w:t>
      </w:r>
      <w:r>
        <w:rPr>
          <w:color w:val="282828"/>
          <w:w w:val="105"/>
        </w:rPr>
        <w:t>arbetsuppgifter</w:t>
      </w:r>
      <w:r>
        <w:rPr>
          <w:color w:val="282828"/>
          <w:spacing w:val="-16"/>
          <w:w w:val="105"/>
        </w:rPr>
        <w:t xml:space="preserve"> </w:t>
      </w:r>
      <w:r>
        <w:rPr>
          <w:color w:val="282828"/>
          <w:w w:val="105"/>
        </w:rPr>
        <w:t>mellan</w:t>
      </w:r>
      <w:r>
        <w:rPr>
          <w:color w:val="282828"/>
          <w:spacing w:val="-2"/>
          <w:w w:val="105"/>
        </w:rPr>
        <w:t xml:space="preserve"> </w:t>
      </w:r>
      <w:r>
        <w:rPr>
          <w:color w:val="282828"/>
          <w:w w:val="105"/>
        </w:rPr>
        <w:t>kyrkorådet</w:t>
      </w:r>
      <w:r>
        <w:rPr>
          <w:color w:val="282828"/>
          <w:spacing w:val="14"/>
          <w:w w:val="105"/>
        </w:rPr>
        <w:t xml:space="preserve"> </w:t>
      </w:r>
      <w:r>
        <w:rPr>
          <w:color w:val="282828"/>
          <w:w w:val="105"/>
        </w:rPr>
        <w:t>och</w:t>
      </w:r>
      <w:r>
        <w:rPr>
          <w:color w:val="282828"/>
          <w:spacing w:val="-12"/>
          <w:w w:val="105"/>
        </w:rPr>
        <w:t xml:space="preserve"> </w:t>
      </w:r>
      <w:r>
        <w:rPr>
          <w:color w:val="282828"/>
          <w:w w:val="105"/>
        </w:rPr>
        <w:t>församlingsråden</w:t>
      </w:r>
      <w:r>
        <w:rPr>
          <w:color w:val="282828"/>
          <w:spacing w:val="-11"/>
          <w:w w:val="105"/>
        </w:rPr>
        <w:t xml:space="preserve"> </w:t>
      </w:r>
      <w:r>
        <w:rPr>
          <w:color w:val="282828"/>
          <w:w w:val="105"/>
        </w:rPr>
        <w:t>framgår</w:t>
      </w:r>
      <w:r>
        <w:rPr>
          <w:color w:val="282828"/>
          <w:spacing w:val="-11"/>
          <w:w w:val="105"/>
        </w:rPr>
        <w:t xml:space="preserve"> </w:t>
      </w:r>
      <w:r>
        <w:rPr>
          <w:color w:val="282828"/>
          <w:w w:val="105"/>
        </w:rPr>
        <w:t>principiellt I Inledningen till denna arbetsordning. Kyrkorådet svarar för pastoratsövergripande verksamheter inom den grundläggande uppgiften. Det praktiska genomförandet delegeras till</w:t>
      </w:r>
      <w:r>
        <w:rPr>
          <w:color w:val="282828"/>
          <w:spacing w:val="-3"/>
          <w:w w:val="105"/>
        </w:rPr>
        <w:t xml:space="preserve"> </w:t>
      </w:r>
      <w:r>
        <w:rPr>
          <w:color w:val="282828"/>
          <w:w w:val="105"/>
        </w:rPr>
        <w:t>församlingarna. Ytterligare preciseringar framgår av delegationen.</w:t>
      </w:r>
    </w:p>
    <w:p w14:paraId="5D8AF537" w14:textId="7B6E1D1F" w:rsidR="00F1A864" w:rsidRDefault="00F1A864" w:rsidP="00F1A864">
      <w:pPr>
        <w:pStyle w:val="Brdtext"/>
        <w:spacing w:before="12" w:line="249" w:lineRule="auto"/>
        <w:ind w:left="511" w:right="390" w:firstLine="7"/>
        <w:rPr>
          <w:color w:val="282828"/>
        </w:rPr>
      </w:pPr>
    </w:p>
    <w:p w14:paraId="70511971" w14:textId="4D8BF283" w:rsidR="00EF24EF" w:rsidRDefault="00EF24EF" w:rsidP="007F4C9A">
      <w:pPr>
        <w:pStyle w:val="Liststycke"/>
        <w:numPr>
          <w:ilvl w:val="0"/>
          <w:numId w:val="11"/>
        </w:numPr>
        <w:tabs>
          <w:tab w:val="left" w:pos="778"/>
        </w:tabs>
        <w:kinsoku w:val="0"/>
        <w:overflowPunct w:val="0"/>
        <w:spacing w:line="247" w:lineRule="exact"/>
        <w:rPr>
          <w:b/>
          <w:bCs/>
          <w:color w:val="282828"/>
          <w:spacing w:val="-2"/>
          <w:w w:val="105"/>
          <w:sz w:val="22"/>
          <w:szCs w:val="22"/>
        </w:rPr>
      </w:pPr>
      <w:r>
        <w:rPr>
          <w:b/>
          <w:bCs/>
          <w:color w:val="282828"/>
          <w:spacing w:val="-2"/>
          <w:w w:val="105"/>
          <w:sz w:val="22"/>
          <w:szCs w:val="22"/>
        </w:rPr>
        <w:t>Kyrkoherden</w:t>
      </w:r>
      <w:r w:rsidR="002E6EE4" w:rsidRPr="002E6EE4">
        <w:rPr>
          <w:b/>
          <w:bCs/>
          <w:color w:val="282828"/>
          <w:spacing w:val="-2"/>
          <w:w w:val="105"/>
          <w:sz w:val="22"/>
          <w:szCs w:val="22"/>
        </w:rPr>
        <w:t>/</w:t>
      </w:r>
      <w:r>
        <w:rPr>
          <w:b/>
          <w:bCs/>
          <w:color w:val="282828"/>
          <w:spacing w:val="-2"/>
          <w:w w:val="105"/>
          <w:sz w:val="22"/>
          <w:szCs w:val="22"/>
        </w:rPr>
        <w:t>församlingsherden</w:t>
      </w:r>
    </w:p>
    <w:p w14:paraId="7249FCFB" w14:textId="77777777" w:rsidR="00EF24EF" w:rsidRDefault="00EF24EF" w:rsidP="007F4C9A">
      <w:pPr>
        <w:pStyle w:val="Liststycke"/>
        <w:numPr>
          <w:ilvl w:val="1"/>
          <w:numId w:val="11"/>
        </w:numPr>
        <w:tabs>
          <w:tab w:val="left" w:pos="1227"/>
        </w:tabs>
        <w:kinsoku w:val="0"/>
        <w:overflowPunct w:val="0"/>
        <w:spacing w:line="247" w:lineRule="auto"/>
        <w:ind w:left="1211" w:right="1610" w:hanging="364"/>
        <w:rPr>
          <w:color w:val="282828"/>
          <w:spacing w:val="-2"/>
          <w:w w:val="105"/>
        </w:rPr>
      </w:pPr>
      <w:r>
        <w:rPr>
          <w:color w:val="282828"/>
          <w:w w:val="105"/>
          <w:sz w:val="22"/>
          <w:szCs w:val="22"/>
        </w:rPr>
        <w:t>Kyrkoherden, eller</w:t>
      </w:r>
      <w:r>
        <w:rPr>
          <w:color w:val="282828"/>
          <w:spacing w:val="-5"/>
          <w:w w:val="105"/>
          <w:sz w:val="22"/>
          <w:szCs w:val="22"/>
        </w:rPr>
        <w:t xml:space="preserve"> </w:t>
      </w:r>
      <w:r>
        <w:rPr>
          <w:color w:val="282828"/>
          <w:w w:val="105"/>
          <w:sz w:val="22"/>
          <w:szCs w:val="22"/>
        </w:rPr>
        <w:t>den</w:t>
      </w:r>
      <w:r>
        <w:rPr>
          <w:color w:val="282828"/>
          <w:spacing w:val="-4"/>
          <w:w w:val="105"/>
          <w:sz w:val="22"/>
          <w:szCs w:val="22"/>
        </w:rPr>
        <w:t xml:space="preserve"> </w:t>
      </w:r>
      <w:r>
        <w:rPr>
          <w:color w:val="282828"/>
          <w:w w:val="105"/>
          <w:sz w:val="22"/>
          <w:szCs w:val="22"/>
        </w:rPr>
        <w:t>församlingsherde</w:t>
      </w:r>
      <w:r>
        <w:rPr>
          <w:color w:val="282828"/>
          <w:spacing w:val="-21"/>
          <w:w w:val="105"/>
          <w:sz w:val="22"/>
          <w:szCs w:val="22"/>
        </w:rPr>
        <w:t xml:space="preserve"> </w:t>
      </w:r>
      <w:r>
        <w:rPr>
          <w:color w:val="282828"/>
          <w:w w:val="105"/>
          <w:sz w:val="22"/>
          <w:szCs w:val="22"/>
        </w:rPr>
        <w:t>hon/han</w:t>
      </w:r>
      <w:r>
        <w:rPr>
          <w:color w:val="282828"/>
          <w:spacing w:val="-3"/>
          <w:w w:val="105"/>
          <w:sz w:val="22"/>
          <w:szCs w:val="22"/>
        </w:rPr>
        <w:t xml:space="preserve"> </w:t>
      </w:r>
      <w:r>
        <w:rPr>
          <w:color w:val="282828"/>
          <w:w w:val="105"/>
          <w:sz w:val="22"/>
          <w:szCs w:val="22"/>
        </w:rPr>
        <w:t>utser,</w:t>
      </w:r>
      <w:r>
        <w:rPr>
          <w:color w:val="282828"/>
          <w:spacing w:val="-12"/>
          <w:w w:val="105"/>
          <w:sz w:val="22"/>
          <w:szCs w:val="22"/>
        </w:rPr>
        <w:t xml:space="preserve"> </w:t>
      </w:r>
      <w:r>
        <w:rPr>
          <w:color w:val="282828"/>
          <w:w w:val="105"/>
          <w:sz w:val="22"/>
          <w:szCs w:val="22"/>
        </w:rPr>
        <w:t>är</w:t>
      </w:r>
      <w:r>
        <w:rPr>
          <w:color w:val="282828"/>
          <w:spacing w:val="-3"/>
          <w:w w:val="105"/>
          <w:sz w:val="22"/>
          <w:szCs w:val="22"/>
        </w:rPr>
        <w:t xml:space="preserve"> </w:t>
      </w:r>
      <w:r>
        <w:rPr>
          <w:color w:val="282828"/>
          <w:w w:val="105"/>
          <w:sz w:val="22"/>
          <w:szCs w:val="22"/>
        </w:rPr>
        <w:t xml:space="preserve">ledamot av </w:t>
      </w:r>
      <w:r>
        <w:rPr>
          <w:color w:val="282828"/>
          <w:spacing w:val="-2"/>
          <w:w w:val="105"/>
          <w:sz w:val="22"/>
          <w:szCs w:val="22"/>
        </w:rPr>
        <w:t>församlingsrådet.</w:t>
      </w:r>
    </w:p>
    <w:p w14:paraId="1B7B2FFB" w14:textId="77777777" w:rsidR="00EF24EF" w:rsidRDefault="00EF24EF" w:rsidP="007F4C9A">
      <w:pPr>
        <w:pStyle w:val="Brdtext"/>
        <w:kinsoku w:val="0"/>
        <w:overflowPunct w:val="0"/>
        <w:spacing w:line="249" w:lineRule="exact"/>
        <w:ind w:left="1214"/>
        <w:rPr>
          <w:color w:val="282828"/>
          <w:spacing w:val="-2"/>
          <w:w w:val="105"/>
        </w:rPr>
      </w:pPr>
      <w:r>
        <w:rPr>
          <w:color w:val="282828"/>
          <w:w w:val="105"/>
        </w:rPr>
        <w:t>Församlingsherden</w:t>
      </w:r>
      <w:r>
        <w:rPr>
          <w:color w:val="282828"/>
          <w:spacing w:val="-16"/>
          <w:w w:val="105"/>
        </w:rPr>
        <w:t xml:space="preserve"> </w:t>
      </w:r>
      <w:r>
        <w:rPr>
          <w:color w:val="282828"/>
          <w:w w:val="105"/>
        </w:rPr>
        <w:t>leder</w:t>
      </w:r>
      <w:r>
        <w:rPr>
          <w:color w:val="282828"/>
          <w:spacing w:val="12"/>
          <w:w w:val="105"/>
        </w:rPr>
        <w:t xml:space="preserve"> </w:t>
      </w:r>
      <w:r>
        <w:rPr>
          <w:color w:val="282828"/>
          <w:w w:val="105"/>
        </w:rPr>
        <w:t>arbetet</w:t>
      </w:r>
      <w:r>
        <w:rPr>
          <w:color w:val="282828"/>
          <w:spacing w:val="-1"/>
          <w:w w:val="105"/>
        </w:rPr>
        <w:t xml:space="preserve"> </w:t>
      </w:r>
      <w:r>
        <w:rPr>
          <w:color w:val="282828"/>
          <w:w w:val="105"/>
        </w:rPr>
        <w:t>inom</w:t>
      </w:r>
      <w:r>
        <w:rPr>
          <w:color w:val="282828"/>
          <w:spacing w:val="-4"/>
          <w:w w:val="105"/>
        </w:rPr>
        <w:t xml:space="preserve"> </w:t>
      </w:r>
      <w:r>
        <w:rPr>
          <w:color w:val="282828"/>
          <w:spacing w:val="-2"/>
          <w:w w:val="105"/>
        </w:rPr>
        <w:t>församlingen.</w:t>
      </w:r>
    </w:p>
    <w:p w14:paraId="5FEC8154" w14:textId="77777777" w:rsidR="00EF24EF" w:rsidRDefault="00EF24EF" w:rsidP="007F4C9A">
      <w:pPr>
        <w:pStyle w:val="Liststycke"/>
        <w:numPr>
          <w:ilvl w:val="1"/>
          <w:numId w:val="11"/>
        </w:numPr>
        <w:tabs>
          <w:tab w:val="left" w:pos="1236"/>
        </w:tabs>
        <w:kinsoku w:val="0"/>
        <w:overflowPunct w:val="0"/>
        <w:spacing w:line="247" w:lineRule="auto"/>
        <w:ind w:left="1220" w:right="433" w:hanging="369"/>
        <w:rPr>
          <w:color w:val="282828"/>
          <w:spacing w:val="-2"/>
          <w:w w:val="105"/>
        </w:rPr>
      </w:pPr>
      <w:r>
        <w:rPr>
          <w:color w:val="282828"/>
          <w:w w:val="105"/>
          <w:sz w:val="22"/>
          <w:szCs w:val="22"/>
        </w:rPr>
        <w:lastRenderedPageBreak/>
        <w:t>Kyrkoherden</w:t>
      </w:r>
      <w:r>
        <w:rPr>
          <w:color w:val="282828"/>
          <w:spacing w:val="-3"/>
          <w:w w:val="105"/>
          <w:sz w:val="22"/>
          <w:szCs w:val="22"/>
        </w:rPr>
        <w:t xml:space="preserve"> </w:t>
      </w:r>
      <w:r>
        <w:rPr>
          <w:color w:val="282828"/>
          <w:w w:val="105"/>
          <w:sz w:val="22"/>
          <w:szCs w:val="22"/>
        </w:rPr>
        <w:t>förutsätts</w:t>
      </w:r>
      <w:r>
        <w:rPr>
          <w:color w:val="282828"/>
          <w:spacing w:val="-3"/>
          <w:w w:val="105"/>
          <w:sz w:val="22"/>
          <w:szCs w:val="22"/>
        </w:rPr>
        <w:t xml:space="preserve"> </w:t>
      </w:r>
      <w:r>
        <w:rPr>
          <w:color w:val="282828"/>
          <w:w w:val="105"/>
          <w:sz w:val="22"/>
          <w:szCs w:val="22"/>
        </w:rPr>
        <w:t>delegera alla</w:t>
      </w:r>
      <w:r>
        <w:rPr>
          <w:color w:val="282828"/>
          <w:spacing w:val="-8"/>
          <w:w w:val="105"/>
          <w:sz w:val="22"/>
          <w:szCs w:val="22"/>
        </w:rPr>
        <w:t xml:space="preserve"> </w:t>
      </w:r>
      <w:r>
        <w:rPr>
          <w:color w:val="282828"/>
          <w:w w:val="105"/>
          <w:sz w:val="22"/>
          <w:szCs w:val="22"/>
        </w:rPr>
        <w:t>verkställande uppgifter inom</w:t>
      </w:r>
      <w:r>
        <w:rPr>
          <w:color w:val="282828"/>
          <w:spacing w:val="-15"/>
          <w:w w:val="105"/>
          <w:sz w:val="22"/>
          <w:szCs w:val="22"/>
        </w:rPr>
        <w:t xml:space="preserve"> </w:t>
      </w:r>
      <w:r>
        <w:rPr>
          <w:color w:val="282828"/>
          <w:w w:val="105"/>
          <w:sz w:val="22"/>
          <w:szCs w:val="22"/>
        </w:rPr>
        <w:t>församlingen</w:t>
      </w:r>
      <w:r>
        <w:rPr>
          <w:color w:val="282828"/>
          <w:spacing w:val="-8"/>
          <w:w w:val="105"/>
          <w:sz w:val="22"/>
          <w:szCs w:val="22"/>
        </w:rPr>
        <w:t xml:space="preserve"> </w:t>
      </w:r>
      <w:r>
        <w:rPr>
          <w:color w:val="282828"/>
          <w:w w:val="105"/>
          <w:sz w:val="22"/>
          <w:szCs w:val="22"/>
        </w:rPr>
        <w:t xml:space="preserve">till </w:t>
      </w:r>
      <w:r>
        <w:rPr>
          <w:color w:val="282828"/>
          <w:spacing w:val="-2"/>
          <w:w w:val="105"/>
          <w:sz w:val="22"/>
          <w:szCs w:val="22"/>
        </w:rPr>
        <w:t>församlingsherden.</w:t>
      </w:r>
    </w:p>
    <w:p w14:paraId="0F2A68DB" w14:textId="685F9919" w:rsidR="00EF24EF" w:rsidRDefault="00EF24EF" w:rsidP="007F4C9A">
      <w:pPr>
        <w:pStyle w:val="Liststycke"/>
        <w:numPr>
          <w:ilvl w:val="1"/>
          <w:numId w:val="11"/>
        </w:numPr>
        <w:tabs>
          <w:tab w:val="left" w:pos="1227"/>
        </w:tabs>
        <w:kinsoku w:val="0"/>
        <w:overflowPunct w:val="0"/>
        <w:spacing w:line="255" w:lineRule="exact"/>
        <w:ind w:left="1211" w:hanging="359"/>
        <w:rPr>
          <w:color w:val="282828"/>
          <w:spacing w:val="-4"/>
          <w:w w:val="105"/>
        </w:rPr>
      </w:pPr>
      <w:r>
        <w:rPr>
          <w:color w:val="282828"/>
          <w:w w:val="105"/>
          <w:sz w:val="22"/>
          <w:szCs w:val="22"/>
        </w:rPr>
        <w:t>Samråd</w:t>
      </w:r>
      <w:r>
        <w:rPr>
          <w:color w:val="282828"/>
          <w:spacing w:val="-4"/>
          <w:w w:val="105"/>
          <w:sz w:val="22"/>
          <w:szCs w:val="22"/>
        </w:rPr>
        <w:t xml:space="preserve"> </w:t>
      </w:r>
      <w:r>
        <w:rPr>
          <w:color w:val="282828"/>
          <w:w w:val="105"/>
          <w:sz w:val="22"/>
          <w:szCs w:val="22"/>
        </w:rPr>
        <w:t>med</w:t>
      </w:r>
      <w:r>
        <w:rPr>
          <w:color w:val="282828"/>
          <w:spacing w:val="-11"/>
          <w:w w:val="105"/>
          <w:sz w:val="22"/>
          <w:szCs w:val="22"/>
        </w:rPr>
        <w:t xml:space="preserve"> </w:t>
      </w:r>
      <w:r w:rsidR="002E6EE4">
        <w:rPr>
          <w:color w:val="282828"/>
          <w:w w:val="105"/>
          <w:sz w:val="22"/>
          <w:szCs w:val="22"/>
        </w:rPr>
        <w:t>församlingsherdarna</w:t>
      </w:r>
      <w:r>
        <w:rPr>
          <w:color w:val="282828"/>
          <w:spacing w:val="-18"/>
          <w:w w:val="105"/>
          <w:sz w:val="22"/>
          <w:szCs w:val="22"/>
        </w:rPr>
        <w:t xml:space="preserve"> </w:t>
      </w:r>
      <w:r>
        <w:rPr>
          <w:color w:val="282828"/>
          <w:w w:val="105"/>
          <w:sz w:val="22"/>
          <w:szCs w:val="22"/>
        </w:rPr>
        <w:t>i</w:t>
      </w:r>
      <w:r>
        <w:rPr>
          <w:color w:val="282828"/>
          <w:spacing w:val="10"/>
          <w:w w:val="105"/>
          <w:sz w:val="22"/>
          <w:szCs w:val="22"/>
        </w:rPr>
        <w:t xml:space="preserve"> </w:t>
      </w:r>
      <w:r>
        <w:rPr>
          <w:color w:val="282828"/>
          <w:w w:val="105"/>
          <w:sz w:val="22"/>
          <w:szCs w:val="22"/>
        </w:rPr>
        <w:t>viktigare</w:t>
      </w:r>
      <w:r>
        <w:rPr>
          <w:color w:val="282828"/>
          <w:spacing w:val="9"/>
          <w:w w:val="105"/>
          <w:sz w:val="22"/>
          <w:szCs w:val="22"/>
        </w:rPr>
        <w:t xml:space="preserve"> </w:t>
      </w:r>
      <w:r>
        <w:rPr>
          <w:color w:val="282828"/>
          <w:w w:val="105"/>
          <w:sz w:val="22"/>
          <w:szCs w:val="22"/>
        </w:rPr>
        <w:t>frågor</w:t>
      </w:r>
      <w:r>
        <w:rPr>
          <w:color w:val="282828"/>
          <w:spacing w:val="4"/>
          <w:w w:val="105"/>
          <w:sz w:val="22"/>
          <w:szCs w:val="22"/>
        </w:rPr>
        <w:t xml:space="preserve"> </w:t>
      </w:r>
      <w:r>
        <w:rPr>
          <w:color w:val="282828"/>
          <w:w w:val="105"/>
          <w:sz w:val="22"/>
          <w:szCs w:val="22"/>
        </w:rPr>
        <w:t>sker</w:t>
      </w:r>
      <w:r>
        <w:rPr>
          <w:color w:val="282828"/>
          <w:spacing w:val="-5"/>
          <w:w w:val="105"/>
          <w:sz w:val="22"/>
          <w:szCs w:val="22"/>
        </w:rPr>
        <w:t xml:space="preserve"> </w:t>
      </w:r>
      <w:r>
        <w:rPr>
          <w:color w:val="282828"/>
          <w:w w:val="105"/>
          <w:sz w:val="22"/>
          <w:szCs w:val="22"/>
        </w:rPr>
        <w:t>enligt</w:t>
      </w:r>
      <w:r>
        <w:rPr>
          <w:color w:val="282828"/>
          <w:spacing w:val="-8"/>
          <w:w w:val="105"/>
          <w:sz w:val="22"/>
          <w:szCs w:val="22"/>
        </w:rPr>
        <w:t xml:space="preserve"> </w:t>
      </w:r>
      <w:proofErr w:type="gramStart"/>
      <w:r>
        <w:rPr>
          <w:color w:val="282828"/>
          <w:w w:val="105"/>
          <w:sz w:val="22"/>
          <w:szCs w:val="22"/>
        </w:rPr>
        <w:t>den</w:t>
      </w:r>
      <w:r>
        <w:rPr>
          <w:color w:val="282828"/>
          <w:spacing w:val="-6"/>
          <w:w w:val="105"/>
          <w:sz w:val="22"/>
          <w:szCs w:val="22"/>
        </w:rPr>
        <w:t xml:space="preserve"> </w:t>
      </w:r>
      <w:r>
        <w:rPr>
          <w:color w:val="282828"/>
          <w:spacing w:val="-4"/>
          <w:w w:val="105"/>
          <w:sz w:val="22"/>
          <w:szCs w:val="22"/>
        </w:rPr>
        <w:t>fo</w:t>
      </w:r>
      <w:r w:rsidR="002E6EE4">
        <w:rPr>
          <w:color w:val="282828"/>
          <w:spacing w:val="-4"/>
          <w:w w:val="105"/>
          <w:sz w:val="22"/>
          <w:szCs w:val="22"/>
        </w:rPr>
        <w:t>rm</w:t>
      </w:r>
      <w:proofErr w:type="gramEnd"/>
    </w:p>
    <w:p w14:paraId="464B03A2" w14:textId="77777777" w:rsidR="00EF24EF" w:rsidRDefault="00EF24EF" w:rsidP="007F4C9A">
      <w:pPr>
        <w:pStyle w:val="Brdtext"/>
        <w:kinsoku w:val="0"/>
        <w:overflowPunct w:val="0"/>
        <w:ind w:left="1222"/>
        <w:rPr>
          <w:color w:val="282828"/>
          <w:spacing w:val="-2"/>
          <w:w w:val="105"/>
        </w:rPr>
      </w:pPr>
      <w:r>
        <w:rPr>
          <w:color w:val="282828"/>
          <w:w w:val="105"/>
        </w:rPr>
        <w:t>kyrkoherden</w:t>
      </w:r>
      <w:r>
        <w:rPr>
          <w:color w:val="282828"/>
          <w:spacing w:val="-10"/>
          <w:w w:val="105"/>
        </w:rPr>
        <w:t xml:space="preserve"> </w:t>
      </w:r>
      <w:r>
        <w:rPr>
          <w:color w:val="282828"/>
          <w:spacing w:val="-2"/>
          <w:w w:val="105"/>
        </w:rPr>
        <w:t>väljer.</w:t>
      </w:r>
    </w:p>
    <w:p w14:paraId="494C954D" w14:textId="77777777" w:rsidR="007F4C9A" w:rsidRDefault="007F4C9A" w:rsidP="007F4C9A">
      <w:pPr>
        <w:pStyle w:val="Brdtext"/>
        <w:kinsoku w:val="0"/>
        <w:overflowPunct w:val="0"/>
        <w:rPr>
          <w:color w:val="282828"/>
          <w:spacing w:val="-2"/>
          <w:w w:val="105"/>
        </w:rPr>
      </w:pPr>
    </w:p>
    <w:p w14:paraId="6871D369" w14:textId="194954AE" w:rsidR="00EF24EF" w:rsidRDefault="002E6EE4">
      <w:pPr>
        <w:pStyle w:val="Liststycke"/>
        <w:numPr>
          <w:ilvl w:val="0"/>
          <w:numId w:val="11"/>
        </w:numPr>
        <w:tabs>
          <w:tab w:val="left" w:pos="475"/>
        </w:tabs>
        <w:kinsoku w:val="0"/>
        <w:overflowPunct w:val="0"/>
        <w:spacing w:line="252" w:lineRule="exact"/>
        <w:ind w:left="475" w:hanging="256"/>
        <w:rPr>
          <w:b/>
          <w:bCs/>
          <w:color w:val="282828"/>
          <w:spacing w:val="-2"/>
          <w:sz w:val="22"/>
          <w:szCs w:val="22"/>
        </w:rPr>
      </w:pPr>
      <w:r>
        <w:rPr>
          <w:b/>
          <w:bCs/>
          <w:color w:val="282828"/>
          <w:spacing w:val="2"/>
          <w:sz w:val="22"/>
          <w:szCs w:val="22"/>
        </w:rPr>
        <w:t>Församlingsrådets</w:t>
      </w:r>
      <w:r w:rsidR="00EF24EF">
        <w:rPr>
          <w:b/>
          <w:bCs/>
          <w:color w:val="282828"/>
          <w:spacing w:val="9"/>
          <w:sz w:val="22"/>
          <w:szCs w:val="22"/>
        </w:rPr>
        <w:t xml:space="preserve"> </w:t>
      </w:r>
      <w:r w:rsidR="00EF24EF">
        <w:rPr>
          <w:b/>
          <w:bCs/>
          <w:color w:val="282828"/>
          <w:spacing w:val="-2"/>
          <w:sz w:val="22"/>
          <w:szCs w:val="22"/>
        </w:rPr>
        <w:t>presidium</w:t>
      </w:r>
    </w:p>
    <w:p w14:paraId="71C85110" w14:textId="77777777" w:rsidR="00EF24EF" w:rsidRDefault="00EF24EF">
      <w:pPr>
        <w:pStyle w:val="Liststycke"/>
        <w:numPr>
          <w:ilvl w:val="1"/>
          <w:numId w:val="11"/>
        </w:numPr>
        <w:tabs>
          <w:tab w:val="left" w:pos="890"/>
        </w:tabs>
        <w:kinsoku w:val="0"/>
        <w:overflowPunct w:val="0"/>
        <w:spacing w:line="269" w:lineRule="exact"/>
        <w:ind w:left="890" w:hanging="343"/>
        <w:rPr>
          <w:color w:val="282828"/>
          <w:spacing w:val="-6"/>
          <w:sz w:val="23"/>
          <w:szCs w:val="23"/>
        </w:rPr>
      </w:pPr>
      <w:r>
        <w:rPr>
          <w:color w:val="282828"/>
          <w:spacing w:val="-6"/>
        </w:rPr>
        <w:t>Församlingsrådet</w:t>
      </w:r>
      <w:r>
        <w:rPr>
          <w:color w:val="282828"/>
          <w:spacing w:val="-10"/>
        </w:rPr>
        <w:t xml:space="preserve"> </w:t>
      </w:r>
      <w:r>
        <w:rPr>
          <w:color w:val="282828"/>
          <w:spacing w:val="-6"/>
        </w:rPr>
        <w:t>leds</w:t>
      </w:r>
      <w:r>
        <w:rPr>
          <w:color w:val="282828"/>
          <w:spacing w:val="7"/>
        </w:rPr>
        <w:t xml:space="preserve"> </w:t>
      </w:r>
      <w:r>
        <w:rPr>
          <w:color w:val="282828"/>
          <w:spacing w:val="-6"/>
        </w:rPr>
        <w:t>av</w:t>
      </w:r>
      <w:r>
        <w:rPr>
          <w:color w:val="282828"/>
          <w:spacing w:val="-4"/>
        </w:rPr>
        <w:t xml:space="preserve"> </w:t>
      </w:r>
      <w:r>
        <w:rPr>
          <w:color w:val="282828"/>
          <w:spacing w:val="-6"/>
        </w:rPr>
        <w:t>en</w:t>
      </w:r>
      <w:r>
        <w:rPr>
          <w:color w:val="282828"/>
          <w:spacing w:val="-14"/>
        </w:rPr>
        <w:t xml:space="preserve"> </w:t>
      </w:r>
      <w:r>
        <w:rPr>
          <w:color w:val="282828"/>
          <w:spacing w:val="-6"/>
        </w:rPr>
        <w:t>av</w:t>
      </w:r>
      <w:r>
        <w:rPr>
          <w:color w:val="282828"/>
          <w:spacing w:val="-1"/>
        </w:rPr>
        <w:t xml:space="preserve"> </w:t>
      </w:r>
      <w:r>
        <w:rPr>
          <w:color w:val="282828"/>
          <w:spacing w:val="-6"/>
        </w:rPr>
        <w:t>kyrkofullmäktige</w:t>
      </w:r>
      <w:r>
        <w:rPr>
          <w:color w:val="282828"/>
          <w:spacing w:val="-9"/>
        </w:rPr>
        <w:t xml:space="preserve"> </w:t>
      </w:r>
      <w:r>
        <w:rPr>
          <w:color w:val="282828"/>
          <w:spacing w:val="-6"/>
        </w:rPr>
        <w:t>utsedd</w:t>
      </w:r>
      <w:r>
        <w:rPr>
          <w:color w:val="282828"/>
          <w:spacing w:val="6"/>
        </w:rPr>
        <w:t xml:space="preserve"> </w:t>
      </w:r>
      <w:r>
        <w:rPr>
          <w:color w:val="282828"/>
          <w:spacing w:val="-6"/>
        </w:rPr>
        <w:t>ordförande.</w:t>
      </w:r>
    </w:p>
    <w:p w14:paraId="2CDABE90" w14:textId="77777777" w:rsidR="00EF24EF" w:rsidRDefault="00EF24EF">
      <w:pPr>
        <w:pStyle w:val="Liststycke"/>
        <w:numPr>
          <w:ilvl w:val="1"/>
          <w:numId w:val="11"/>
        </w:numPr>
        <w:tabs>
          <w:tab w:val="left" w:pos="895"/>
        </w:tabs>
        <w:kinsoku w:val="0"/>
        <w:overflowPunct w:val="0"/>
        <w:spacing w:before="3" w:line="230" w:lineRule="auto"/>
        <w:ind w:left="895" w:right="1340"/>
        <w:rPr>
          <w:color w:val="282828"/>
          <w:sz w:val="23"/>
          <w:szCs w:val="23"/>
        </w:rPr>
      </w:pPr>
      <w:r>
        <w:rPr>
          <w:color w:val="282828"/>
          <w:spacing w:val="-6"/>
        </w:rPr>
        <w:t>Församlingsrådet</w:t>
      </w:r>
      <w:r>
        <w:rPr>
          <w:color w:val="282828"/>
          <w:spacing w:val="-14"/>
        </w:rPr>
        <w:t xml:space="preserve"> </w:t>
      </w:r>
      <w:r>
        <w:rPr>
          <w:color w:val="282828"/>
          <w:spacing w:val="-6"/>
        </w:rPr>
        <w:t>utser inom</w:t>
      </w:r>
      <w:r>
        <w:rPr>
          <w:color w:val="282828"/>
          <w:spacing w:val="-10"/>
        </w:rPr>
        <w:t xml:space="preserve"> </w:t>
      </w:r>
      <w:r>
        <w:rPr>
          <w:color w:val="282828"/>
          <w:spacing w:val="-6"/>
        </w:rPr>
        <w:t>sig en</w:t>
      </w:r>
      <w:r>
        <w:rPr>
          <w:color w:val="282828"/>
          <w:spacing w:val="-16"/>
        </w:rPr>
        <w:t xml:space="preserve"> </w:t>
      </w:r>
      <w:r>
        <w:rPr>
          <w:color w:val="282828"/>
          <w:spacing w:val="-6"/>
        </w:rPr>
        <w:t>vice</w:t>
      </w:r>
      <w:r>
        <w:rPr>
          <w:color w:val="282828"/>
          <w:spacing w:val="-10"/>
        </w:rPr>
        <w:t xml:space="preserve"> </w:t>
      </w:r>
      <w:r>
        <w:rPr>
          <w:color w:val="282828"/>
          <w:spacing w:val="-6"/>
        </w:rPr>
        <w:t>ordförande</w:t>
      </w:r>
      <w:r>
        <w:rPr>
          <w:color w:val="282828"/>
        </w:rPr>
        <w:t xml:space="preserve"> </w:t>
      </w:r>
      <w:r>
        <w:rPr>
          <w:color w:val="282828"/>
          <w:spacing w:val="-6"/>
        </w:rPr>
        <w:t>och sekreterare.</w:t>
      </w:r>
      <w:r>
        <w:rPr>
          <w:color w:val="282828"/>
        </w:rPr>
        <w:t xml:space="preserve"> </w:t>
      </w:r>
      <w:r>
        <w:rPr>
          <w:color w:val="282828"/>
          <w:spacing w:val="-6"/>
        </w:rPr>
        <w:t xml:space="preserve">Samma </w:t>
      </w:r>
      <w:r>
        <w:rPr>
          <w:color w:val="282828"/>
        </w:rPr>
        <w:t>person</w:t>
      </w:r>
      <w:r>
        <w:rPr>
          <w:color w:val="282828"/>
          <w:spacing w:val="-8"/>
        </w:rPr>
        <w:t xml:space="preserve"> </w:t>
      </w:r>
      <w:r>
        <w:rPr>
          <w:color w:val="282828"/>
        </w:rPr>
        <w:t>kan</w:t>
      </w:r>
      <w:r>
        <w:rPr>
          <w:color w:val="282828"/>
          <w:spacing w:val="-7"/>
        </w:rPr>
        <w:t xml:space="preserve"> </w:t>
      </w:r>
      <w:r>
        <w:rPr>
          <w:color w:val="282828"/>
        </w:rPr>
        <w:t>utses</w:t>
      </w:r>
      <w:r>
        <w:rPr>
          <w:color w:val="282828"/>
          <w:spacing w:val="-17"/>
        </w:rPr>
        <w:t xml:space="preserve"> </w:t>
      </w:r>
      <w:r>
        <w:rPr>
          <w:color w:val="282828"/>
        </w:rPr>
        <w:t>till</w:t>
      </w:r>
      <w:r>
        <w:rPr>
          <w:color w:val="282828"/>
          <w:spacing w:val="-16"/>
        </w:rPr>
        <w:t xml:space="preserve"> </w:t>
      </w:r>
      <w:r>
        <w:rPr>
          <w:color w:val="282828"/>
        </w:rPr>
        <w:t>båda</w:t>
      </w:r>
      <w:r>
        <w:rPr>
          <w:color w:val="282828"/>
          <w:spacing w:val="-10"/>
        </w:rPr>
        <w:t xml:space="preserve"> </w:t>
      </w:r>
      <w:r>
        <w:rPr>
          <w:color w:val="282828"/>
        </w:rPr>
        <w:t>uppdragen.</w:t>
      </w:r>
    </w:p>
    <w:p w14:paraId="5ECD5594" w14:textId="77777777" w:rsidR="00EF24EF" w:rsidRDefault="00EF24EF">
      <w:pPr>
        <w:pStyle w:val="Liststycke"/>
        <w:numPr>
          <w:ilvl w:val="1"/>
          <w:numId w:val="11"/>
        </w:numPr>
        <w:tabs>
          <w:tab w:val="left" w:pos="895"/>
        </w:tabs>
        <w:kinsoku w:val="0"/>
        <w:overflowPunct w:val="0"/>
        <w:spacing w:before="4" w:line="230" w:lineRule="auto"/>
        <w:ind w:left="895" w:right="1490"/>
        <w:rPr>
          <w:color w:val="282828"/>
          <w:spacing w:val="-2"/>
        </w:rPr>
      </w:pPr>
      <w:r>
        <w:rPr>
          <w:color w:val="282828"/>
          <w:spacing w:val="-6"/>
        </w:rPr>
        <w:t>Församlingsrådets</w:t>
      </w:r>
      <w:r>
        <w:rPr>
          <w:color w:val="282828"/>
          <w:spacing w:val="-18"/>
        </w:rPr>
        <w:t xml:space="preserve"> </w:t>
      </w:r>
      <w:r>
        <w:rPr>
          <w:color w:val="282828"/>
          <w:spacing w:val="-6"/>
        </w:rPr>
        <w:t>presidium består av</w:t>
      </w:r>
      <w:r>
        <w:rPr>
          <w:color w:val="282828"/>
          <w:spacing w:val="-14"/>
        </w:rPr>
        <w:t xml:space="preserve"> </w:t>
      </w:r>
      <w:r>
        <w:rPr>
          <w:color w:val="282828"/>
          <w:spacing w:val="-6"/>
        </w:rPr>
        <w:t>ordförande</w:t>
      </w:r>
      <w:r>
        <w:rPr>
          <w:color w:val="282828"/>
          <w:spacing w:val="15"/>
        </w:rPr>
        <w:t xml:space="preserve"> </w:t>
      </w:r>
      <w:r>
        <w:rPr>
          <w:color w:val="282828"/>
          <w:spacing w:val="-6"/>
        </w:rPr>
        <w:t xml:space="preserve">och vice ordförande och </w:t>
      </w:r>
      <w:r>
        <w:rPr>
          <w:color w:val="282828"/>
          <w:spacing w:val="-2"/>
        </w:rPr>
        <w:t>församlingsherden.</w:t>
      </w:r>
    </w:p>
    <w:p w14:paraId="0659029C" w14:textId="77777777" w:rsidR="00EF24EF" w:rsidRDefault="00EF24EF">
      <w:pPr>
        <w:pStyle w:val="Liststycke"/>
        <w:numPr>
          <w:ilvl w:val="1"/>
          <w:numId w:val="11"/>
        </w:numPr>
        <w:tabs>
          <w:tab w:val="left" w:pos="890"/>
        </w:tabs>
        <w:kinsoku w:val="0"/>
        <w:overflowPunct w:val="0"/>
        <w:spacing w:before="3" w:line="230" w:lineRule="auto"/>
        <w:ind w:left="890" w:right="2174"/>
        <w:rPr>
          <w:color w:val="282828"/>
          <w:spacing w:val="-2"/>
        </w:rPr>
      </w:pPr>
      <w:r>
        <w:rPr>
          <w:color w:val="282828"/>
          <w:spacing w:val="-6"/>
        </w:rPr>
        <w:t>Församlingsrådet tillämpar presidieberedning. Församlingsherden</w:t>
      </w:r>
      <w:r>
        <w:rPr>
          <w:color w:val="282828"/>
          <w:spacing w:val="-7"/>
        </w:rPr>
        <w:t xml:space="preserve"> </w:t>
      </w:r>
      <w:r>
        <w:rPr>
          <w:color w:val="282828"/>
          <w:spacing w:val="-6"/>
        </w:rPr>
        <w:t xml:space="preserve">är </w:t>
      </w:r>
      <w:r>
        <w:rPr>
          <w:color w:val="282828"/>
          <w:spacing w:val="-2"/>
        </w:rPr>
        <w:t>föredragande.</w:t>
      </w:r>
    </w:p>
    <w:p w14:paraId="017425A3" w14:textId="77777777" w:rsidR="00EF24EF" w:rsidRDefault="00EF24EF">
      <w:pPr>
        <w:pStyle w:val="Brdtext"/>
        <w:kinsoku w:val="0"/>
        <w:overflowPunct w:val="0"/>
        <w:spacing w:before="221"/>
        <w:rPr>
          <w:sz w:val="24"/>
          <w:szCs w:val="24"/>
        </w:rPr>
      </w:pPr>
    </w:p>
    <w:p w14:paraId="5FD494FC" w14:textId="77777777" w:rsidR="00EF24EF" w:rsidRDefault="00EF24EF">
      <w:pPr>
        <w:pStyle w:val="Liststycke"/>
        <w:numPr>
          <w:ilvl w:val="0"/>
          <w:numId w:val="11"/>
        </w:numPr>
        <w:tabs>
          <w:tab w:val="left" w:pos="462"/>
        </w:tabs>
        <w:kinsoku w:val="0"/>
        <w:overflowPunct w:val="0"/>
        <w:spacing w:line="252" w:lineRule="exact"/>
        <w:ind w:left="462" w:hanging="257"/>
        <w:rPr>
          <w:b/>
          <w:bCs/>
          <w:color w:val="282828"/>
          <w:spacing w:val="-2"/>
          <w:sz w:val="22"/>
          <w:szCs w:val="22"/>
        </w:rPr>
      </w:pPr>
      <w:r>
        <w:rPr>
          <w:b/>
          <w:bCs/>
          <w:color w:val="282828"/>
          <w:sz w:val="22"/>
          <w:szCs w:val="22"/>
        </w:rPr>
        <w:t>Ordförandens</w:t>
      </w:r>
      <w:r>
        <w:rPr>
          <w:b/>
          <w:bCs/>
          <w:color w:val="282828"/>
          <w:spacing w:val="27"/>
          <w:sz w:val="22"/>
          <w:szCs w:val="22"/>
        </w:rPr>
        <w:t xml:space="preserve"> </w:t>
      </w:r>
      <w:r>
        <w:rPr>
          <w:b/>
          <w:bCs/>
          <w:color w:val="282828"/>
          <w:spacing w:val="-2"/>
          <w:sz w:val="22"/>
          <w:szCs w:val="22"/>
        </w:rPr>
        <w:t>uppgifter</w:t>
      </w:r>
    </w:p>
    <w:p w14:paraId="79647F48" w14:textId="77777777" w:rsidR="00EF24EF" w:rsidRDefault="00EF24EF">
      <w:pPr>
        <w:pStyle w:val="Brdtext"/>
        <w:kinsoku w:val="0"/>
        <w:overflowPunct w:val="0"/>
        <w:spacing w:before="3" w:line="235" w:lineRule="auto"/>
        <w:ind w:left="207" w:right="830" w:hanging="4"/>
        <w:rPr>
          <w:color w:val="282828"/>
          <w:spacing w:val="-4"/>
          <w:sz w:val="24"/>
          <w:szCs w:val="24"/>
        </w:rPr>
      </w:pPr>
      <w:r>
        <w:rPr>
          <w:color w:val="282828"/>
          <w:spacing w:val="-4"/>
          <w:sz w:val="24"/>
          <w:szCs w:val="24"/>
        </w:rPr>
        <w:t>Församlingsrådets</w:t>
      </w:r>
      <w:r>
        <w:rPr>
          <w:color w:val="282828"/>
          <w:spacing w:val="-30"/>
          <w:sz w:val="24"/>
          <w:szCs w:val="24"/>
        </w:rPr>
        <w:t xml:space="preserve"> </w:t>
      </w:r>
      <w:r>
        <w:rPr>
          <w:color w:val="282828"/>
          <w:spacing w:val="-4"/>
          <w:sz w:val="24"/>
          <w:szCs w:val="24"/>
        </w:rPr>
        <w:t>ordförande</w:t>
      </w:r>
      <w:r>
        <w:rPr>
          <w:color w:val="282828"/>
          <w:spacing w:val="-12"/>
          <w:sz w:val="24"/>
          <w:szCs w:val="24"/>
        </w:rPr>
        <w:t xml:space="preserve"> </w:t>
      </w:r>
      <w:r>
        <w:rPr>
          <w:color w:val="282828"/>
          <w:spacing w:val="-4"/>
          <w:sz w:val="24"/>
          <w:szCs w:val="24"/>
        </w:rPr>
        <w:t>har</w:t>
      </w:r>
      <w:r>
        <w:rPr>
          <w:color w:val="282828"/>
          <w:spacing w:val="-13"/>
          <w:sz w:val="24"/>
          <w:szCs w:val="24"/>
        </w:rPr>
        <w:t xml:space="preserve"> </w:t>
      </w:r>
      <w:r>
        <w:rPr>
          <w:color w:val="282828"/>
          <w:spacing w:val="-4"/>
          <w:sz w:val="24"/>
          <w:szCs w:val="24"/>
        </w:rPr>
        <w:t>ett</w:t>
      </w:r>
      <w:r>
        <w:rPr>
          <w:color w:val="282828"/>
          <w:spacing w:val="-12"/>
          <w:sz w:val="24"/>
          <w:szCs w:val="24"/>
        </w:rPr>
        <w:t xml:space="preserve"> </w:t>
      </w:r>
      <w:r>
        <w:rPr>
          <w:color w:val="282828"/>
          <w:spacing w:val="-4"/>
          <w:sz w:val="24"/>
          <w:szCs w:val="24"/>
        </w:rPr>
        <w:t>särskilt</w:t>
      </w:r>
      <w:r>
        <w:rPr>
          <w:color w:val="282828"/>
          <w:spacing w:val="-13"/>
          <w:sz w:val="24"/>
          <w:szCs w:val="24"/>
        </w:rPr>
        <w:t xml:space="preserve"> </w:t>
      </w:r>
      <w:r>
        <w:rPr>
          <w:color w:val="282828"/>
          <w:spacing w:val="-4"/>
          <w:sz w:val="24"/>
          <w:szCs w:val="24"/>
        </w:rPr>
        <w:t>ansvar</w:t>
      </w:r>
      <w:r>
        <w:rPr>
          <w:color w:val="282828"/>
          <w:spacing w:val="-13"/>
          <w:sz w:val="24"/>
          <w:szCs w:val="24"/>
        </w:rPr>
        <w:t xml:space="preserve"> </w:t>
      </w:r>
      <w:r>
        <w:rPr>
          <w:color w:val="282828"/>
          <w:spacing w:val="-4"/>
          <w:sz w:val="24"/>
          <w:szCs w:val="24"/>
        </w:rPr>
        <w:t>för</w:t>
      </w:r>
      <w:r>
        <w:rPr>
          <w:color w:val="282828"/>
          <w:spacing w:val="-12"/>
          <w:sz w:val="24"/>
          <w:szCs w:val="24"/>
        </w:rPr>
        <w:t xml:space="preserve"> </w:t>
      </w:r>
      <w:r>
        <w:rPr>
          <w:color w:val="282828"/>
          <w:spacing w:val="-4"/>
          <w:sz w:val="24"/>
          <w:szCs w:val="24"/>
        </w:rPr>
        <w:t>att</w:t>
      </w:r>
      <w:r>
        <w:rPr>
          <w:color w:val="282828"/>
          <w:spacing w:val="-13"/>
          <w:sz w:val="24"/>
          <w:szCs w:val="24"/>
        </w:rPr>
        <w:t xml:space="preserve"> </w:t>
      </w:r>
      <w:r>
        <w:rPr>
          <w:color w:val="282828"/>
          <w:spacing w:val="-4"/>
          <w:sz w:val="24"/>
          <w:szCs w:val="24"/>
        </w:rPr>
        <w:t>organisera</w:t>
      </w:r>
      <w:r>
        <w:rPr>
          <w:color w:val="282828"/>
          <w:spacing w:val="-13"/>
          <w:sz w:val="24"/>
          <w:szCs w:val="24"/>
        </w:rPr>
        <w:t xml:space="preserve"> </w:t>
      </w:r>
      <w:r>
        <w:rPr>
          <w:color w:val="282828"/>
          <w:spacing w:val="-4"/>
          <w:sz w:val="24"/>
          <w:szCs w:val="24"/>
        </w:rPr>
        <w:t>och</w:t>
      </w:r>
      <w:r>
        <w:rPr>
          <w:color w:val="282828"/>
          <w:spacing w:val="-12"/>
          <w:sz w:val="24"/>
          <w:szCs w:val="24"/>
        </w:rPr>
        <w:t xml:space="preserve"> </w:t>
      </w:r>
      <w:r>
        <w:rPr>
          <w:color w:val="282828"/>
          <w:spacing w:val="-4"/>
          <w:sz w:val="24"/>
          <w:szCs w:val="24"/>
        </w:rPr>
        <w:t>leda församlingsrådets</w:t>
      </w:r>
      <w:r>
        <w:rPr>
          <w:color w:val="282828"/>
          <w:spacing w:val="-15"/>
          <w:sz w:val="24"/>
          <w:szCs w:val="24"/>
        </w:rPr>
        <w:t xml:space="preserve"> </w:t>
      </w:r>
      <w:r>
        <w:rPr>
          <w:color w:val="282828"/>
          <w:spacing w:val="-4"/>
          <w:sz w:val="24"/>
          <w:szCs w:val="24"/>
        </w:rPr>
        <w:t>arbete</w:t>
      </w:r>
      <w:r>
        <w:rPr>
          <w:color w:val="282828"/>
          <w:spacing w:val="-13"/>
          <w:sz w:val="24"/>
          <w:szCs w:val="24"/>
        </w:rPr>
        <w:t xml:space="preserve"> </w:t>
      </w:r>
      <w:r>
        <w:rPr>
          <w:color w:val="282828"/>
          <w:spacing w:val="-4"/>
          <w:sz w:val="24"/>
          <w:szCs w:val="24"/>
        </w:rPr>
        <w:t>och</w:t>
      </w:r>
      <w:r>
        <w:rPr>
          <w:color w:val="282828"/>
          <w:spacing w:val="-13"/>
          <w:sz w:val="24"/>
          <w:szCs w:val="24"/>
        </w:rPr>
        <w:t xml:space="preserve"> </w:t>
      </w:r>
      <w:r>
        <w:rPr>
          <w:color w:val="282828"/>
          <w:spacing w:val="-4"/>
          <w:sz w:val="24"/>
          <w:szCs w:val="24"/>
        </w:rPr>
        <w:t>att</w:t>
      </w:r>
      <w:r>
        <w:rPr>
          <w:color w:val="282828"/>
          <w:spacing w:val="-12"/>
          <w:sz w:val="24"/>
          <w:szCs w:val="24"/>
        </w:rPr>
        <w:t xml:space="preserve"> </w:t>
      </w:r>
      <w:r>
        <w:rPr>
          <w:color w:val="282828"/>
          <w:spacing w:val="-4"/>
          <w:sz w:val="24"/>
          <w:szCs w:val="24"/>
        </w:rPr>
        <w:t>det</w:t>
      </w:r>
      <w:r>
        <w:rPr>
          <w:color w:val="282828"/>
          <w:spacing w:val="-13"/>
          <w:sz w:val="24"/>
          <w:szCs w:val="24"/>
        </w:rPr>
        <w:t xml:space="preserve"> </w:t>
      </w:r>
      <w:r>
        <w:rPr>
          <w:color w:val="282828"/>
          <w:spacing w:val="-4"/>
          <w:sz w:val="24"/>
          <w:szCs w:val="24"/>
        </w:rPr>
        <w:t>bedrivs</w:t>
      </w:r>
      <w:r>
        <w:rPr>
          <w:color w:val="282828"/>
          <w:spacing w:val="-13"/>
          <w:sz w:val="24"/>
          <w:szCs w:val="24"/>
        </w:rPr>
        <w:t xml:space="preserve"> </w:t>
      </w:r>
      <w:r>
        <w:rPr>
          <w:color w:val="282828"/>
          <w:spacing w:val="-4"/>
          <w:sz w:val="24"/>
          <w:szCs w:val="24"/>
        </w:rPr>
        <w:t>effektivt.</w:t>
      </w:r>
      <w:r>
        <w:rPr>
          <w:color w:val="282828"/>
          <w:spacing w:val="-13"/>
          <w:sz w:val="24"/>
          <w:szCs w:val="24"/>
        </w:rPr>
        <w:t xml:space="preserve"> </w:t>
      </w:r>
      <w:r>
        <w:rPr>
          <w:color w:val="282828"/>
          <w:spacing w:val="-4"/>
          <w:sz w:val="24"/>
          <w:szCs w:val="24"/>
        </w:rPr>
        <w:t>Ordföranden</w:t>
      </w:r>
      <w:r>
        <w:rPr>
          <w:color w:val="282828"/>
          <w:spacing w:val="-3"/>
          <w:sz w:val="24"/>
          <w:szCs w:val="24"/>
        </w:rPr>
        <w:t xml:space="preserve"> </w:t>
      </w:r>
      <w:r>
        <w:rPr>
          <w:color w:val="282828"/>
          <w:spacing w:val="-4"/>
          <w:sz w:val="24"/>
          <w:szCs w:val="24"/>
        </w:rPr>
        <w:t>ska</w:t>
      </w:r>
      <w:r>
        <w:rPr>
          <w:color w:val="282828"/>
          <w:spacing w:val="-12"/>
          <w:sz w:val="24"/>
          <w:szCs w:val="24"/>
        </w:rPr>
        <w:t xml:space="preserve"> </w:t>
      </w:r>
      <w:r>
        <w:rPr>
          <w:color w:val="282828"/>
          <w:spacing w:val="-4"/>
          <w:sz w:val="24"/>
          <w:szCs w:val="24"/>
        </w:rPr>
        <w:t>särskilt:</w:t>
      </w:r>
    </w:p>
    <w:p w14:paraId="1F73DC81" w14:textId="77777777" w:rsidR="00EF24EF" w:rsidRDefault="00EF24EF">
      <w:pPr>
        <w:pStyle w:val="Liststycke"/>
        <w:numPr>
          <w:ilvl w:val="1"/>
          <w:numId w:val="11"/>
        </w:numPr>
        <w:tabs>
          <w:tab w:val="left" w:pos="885"/>
        </w:tabs>
        <w:kinsoku w:val="0"/>
        <w:overflowPunct w:val="0"/>
        <w:spacing w:before="112" w:line="230" w:lineRule="auto"/>
        <w:ind w:right="1829" w:hanging="348"/>
        <w:rPr>
          <w:color w:val="282828"/>
          <w:spacing w:val="-2"/>
          <w:sz w:val="23"/>
          <w:szCs w:val="23"/>
        </w:rPr>
      </w:pPr>
      <w:r>
        <w:rPr>
          <w:color w:val="282828"/>
          <w:spacing w:val="-6"/>
        </w:rPr>
        <w:t>bevaka</w:t>
      </w:r>
      <w:r>
        <w:rPr>
          <w:color w:val="282828"/>
        </w:rPr>
        <w:t xml:space="preserve"> </w:t>
      </w:r>
      <w:r>
        <w:rPr>
          <w:color w:val="282828"/>
          <w:spacing w:val="-6"/>
        </w:rPr>
        <w:t>att</w:t>
      </w:r>
      <w:r>
        <w:rPr>
          <w:color w:val="282828"/>
          <w:spacing w:val="-11"/>
        </w:rPr>
        <w:t xml:space="preserve"> </w:t>
      </w:r>
      <w:r>
        <w:rPr>
          <w:color w:val="282828"/>
          <w:spacing w:val="-6"/>
        </w:rPr>
        <w:t>församlingsrådet</w:t>
      </w:r>
      <w:r>
        <w:rPr>
          <w:color w:val="282828"/>
          <w:spacing w:val="-14"/>
        </w:rPr>
        <w:t xml:space="preserve"> </w:t>
      </w:r>
      <w:r>
        <w:rPr>
          <w:color w:val="282828"/>
          <w:spacing w:val="-6"/>
        </w:rPr>
        <w:t>fullgör</w:t>
      </w:r>
      <w:r>
        <w:rPr>
          <w:color w:val="282828"/>
        </w:rPr>
        <w:t xml:space="preserve"> </w:t>
      </w:r>
      <w:r>
        <w:rPr>
          <w:color w:val="282828"/>
          <w:spacing w:val="-6"/>
        </w:rPr>
        <w:t>de</w:t>
      </w:r>
      <w:r>
        <w:rPr>
          <w:color w:val="282828"/>
          <w:spacing w:val="-11"/>
        </w:rPr>
        <w:t xml:space="preserve"> </w:t>
      </w:r>
      <w:r>
        <w:rPr>
          <w:color w:val="282828"/>
          <w:spacing w:val="-6"/>
        </w:rPr>
        <w:t>uppgifter</w:t>
      </w:r>
      <w:r>
        <w:rPr>
          <w:color w:val="282828"/>
        </w:rPr>
        <w:t xml:space="preserve"> </w:t>
      </w:r>
      <w:r>
        <w:rPr>
          <w:color w:val="282828"/>
          <w:spacing w:val="-6"/>
        </w:rPr>
        <w:t xml:space="preserve">som enligt kyrkoordning, </w:t>
      </w:r>
      <w:r>
        <w:rPr>
          <w:color w:val="282828"/>
          <w:spacing w:val="-2"/>
        </w:rPr>
        <w:t>församlingsinstruktion</w:t>
      </w:r>
      <w:r>
        <w:rPr>
          <w:color w:val="282828"/>
          <w:spacing w:val="-20"/>
        </w:rPr>
        <w:t xml:space="preserve"> </w:t>
      </w:r>
      <w:r>
        <w:rPr>
          <w:color w:val="282828"/>
          <w:spacing w:val="-2"/>
        </w:rPr>
        <w:t>och</w:t>
      </w:r>
      <w:r>
        <w:rPr>
          <w:color w:val="282828"/>
          <w:spacing w:val="-15"/>
        </w:rPr>
        <w:t xml:space="preserve"> </w:t>
      </w:r>
      <w:r>
        <w:rPr>
          <w:color w:val="282828"/>
          <w:spacing w:val="-2"/>
        </w:rPr>
        <w:t>arbetsordningen</w:t>
      </w:r>
      <w:r>
        <w:rPr>
          <w:color w:val="282828"/>
          <w:spacing w:val="-15"/>
        </w:rPr>
        <w:t xml:space="preserve"> </w:t>
      </w:r>
      <w:r>
        <w:rPr>
          <w:color w:val="282828"/>
          <w:spacing w:val="-2"/>
        </w:rPr>
        <w:t>ankommer</w:t>
      </w:r>
      <w:r>
        <w:rPr>
          <w:color w:val="282828"/>
          <w:spacing w:val="-15"/>
        </w:rPr>
        <w:t xml:space="preserve"> </w:t>
      </w:r>
      <w:r>
        <w:rPr>
          <w:color w:val="282828"/>
          <w:spacing w:val="-2"/>
        </w:rPr>
        <w:t>på</w:t>
      </w:r>
      <w:r>
        <w:rPr>
          <w:color w:val="282828"/>
          <w:spacing w:val="-18"/>
        </w:rPr>
        <w:t xml:space="preserve"> </w:t>
      </w:r>
      <w:r>
        <w:rPr>
          <w:color w:val="282828"/>
          <w:spacing w:val="-2"/>
        </w:rPr>
        <w:t>rådet,</w:t>
      </w:r>
    </w:p>
    <w:p w14:paraId="4EDF5E38" w14:textId="0F26261E" w:rsidR="00E6457C" w:rsidRPr="00E6457C" w:rsidRDefault="00EF24EF" w:rsidP="00E6457C">
      <w:pPr>
        <w:pStyle w:val="Liststycke"/>
        <w:numPr>
          <w:ilvl w:val="1"/>
          <w:numId w:val="11"/>
        </w:numPr>
        <w:tabs>
          <w:tab w:val="left" w:pos="883"/>
        </w:tabs>
        <w:kinsoku w:val="0"/>
        <w:overflowPunct w:val="0"/>
        <w:spacing w:before="268" w:line="230" w:lineRule="auto"/>
        <w:ind w:left="881" w:right="759" w:hanging="345"/>
        <w:rPr>
          <w:color w:val="282828"/>
          <w:spacing w:val="-2"/>
        </w:rPr>
      </w:pPr>
      <w:r>
        <w:rPr>
          <w:color w:val="282828"/>
        </w:rPr>
        <w:tab/>
      </w:r>
      <w:r>
        <w:rPr>
          <w:color w:val="282828"/>
          <w:spacing w:val="-4"/>
        </w:rPr>
        <w:t>se</w:t>
      </w:r>
      <w:r>
        <w:rPr>
          <w:color w:val="282828"/>
          <w:spacing w:val="-15"/>
        </w:rPr>
        <w:t xml:space="preserve"> </w:t>
      </w:r>
      <w:r>
        <w:rPr>
          <w:color w:val="282828"/>
          <w:spacing w:val="-4"/>
        </w:rPr>
        <w:t>till</w:t>
      </w:r>
      <w:r>
        <w:rPr>
          <w:color w:val="282828"/>
          <w:spacing w:val="-15"/>
        </w:rPr>
        <w:t xml:space="preserve"> </w:t>
      </w:r>
      <w:r>
        <w:rPr>
          <w:color w:val="282828"/>
          <w:spacing w:val="-4"/>
        </w:rPr>
        <w:t>att</w:t>
      </w:r>
      <w:r>
        <w:rPr>
          <w:color w:val="282828"/>
          <w:spacing w:val="-13"/>
        </w:rPr>
        <w:t xml:space="preserve"> </w:t>
      </w:r>
      <w:r>
        <w:rPr>
          <w:color w:val="282828"/>
          <w:spacing w:val="-4"/>
        </w:rPr>
        <w:t>församlingsrådet</w:t>
      </w:r>
      <w:r>
        <w:rPr>
          <w:color w:val="282828"/>
          <w:spacing w:val="-14"/>
        </w:rPr>
        <w:t xml:space="preserve"> </w:t>
      </w:r>
      <w:r>
        <w:rPr>
          <w:color w:val="282828"/>
          <w:spacing w:val="-4"/>
        </w:rPr>
        <w:t>fortlöpande</w:t>
      </w:r>
      <w:r>
        <w:rPr>
          <w:color w:val="282828"/>
          <w:spacing w:val="-13"/>
        </w:rPr>
        <w:t xml:space="preserve"> </w:t>
      </w:r>
      <w:r>
        <w:rPr>
          <w:color w:val="282828"/>
          <w:spacing w:val="-4"/>
        </w:rPr>
        <w:t>uppdaterar</w:t>
      </w:r>
      <w:r>
        <w:rPr>
          <w:color w:val="282828"/>
          <w:spacing w:val="-12"/>
        </w:rPr>
        <w:t xml:space="preserve"> </w:t>
      </w:r>
      <w:r>
        <w:rPr>
          <w:color w:val="282828"/>
          <w:spacing w:val="-4"/>
        </w:rPr>
        <w:t>och</w:t>
      </w:r>
      <w:r>
        <w:rPr>
          <w:color w:val="282828"/>
          <w:spacing w:val="-13"/>
        </w:rPr>
        <w:t xml:space="preserve"> </w:t>
      </w:r>
      <w:r>
        <w:rPr>
          <w:color w:val="282828"/>
          <w:spacing w:val="-4"/>
        </w:rPr>
        <w:t>fördjupar</w:t>
      </w:r>
      <w:r>
        <w:rPr>
          <w:color w:val="282828"/>
          <w:spacing w:val="-13"/>
        </w:rPr>
        <w:t xml:space="preserve"> </w:t>
      </w:r>
      <w:r>
        <w:rPr>
          <w:color w:val="282828"/>
          <w:spacing w:val="-4"/>
        </w:rPr>
        <w:t>sina</w:t>
      </w:r>
      <w:r>
        <w:rPr>
          <w:color w:val="282828"/>
          <w:spacing w:val="-13"/>
        </w:rPr>
        <w:t xml:space="preserve"> </w:t>
      </w:r>
      <w:r>
        <w:rPr>
          <w:color w:val="282828"/>
          <w:spacing w:val="-4"/>
        </w:rPr>
        <w:t>kunskaper</w:t>
      </w:r>
      <w:r>
        <w:rPr>
          <w:color w:val="282828"/>
          <w:spacing w:val="-12"/>
        </w:rPr>
        <w:t xml:space="preserve"> </w:t>
      </w:r>
      <w:r>
        <w:rPr>
          <w:color w:val="282828"/>
          <w:spacing w:val="-4"/>
        </w:rPr>
        <w:t xml:space="preserve">om </w:t>
      </w:r>
      <w:r>
        <w:rPr>
          <w:color w:val="282828"/>
          <w:spacing w:val="-2"/>
        </w:rPr>
        <w:t>kyrkoordningen</w:t>
      </w:r>
      <w:r>
        <w:rPr>
          <w:color w:val="282828"/>
          <w:spacing w:val="-21"/>
        </w:rPr>
        <w:t xml:space="preserve"> </w:t>
      </w:r>
      <w:r>
        <w:rPr>
          <w:color w:val="282828"/>
          <w:spacing w:val="-2"/>
        </w:rPr>
        <w:t>och</w:t>
      </w:r>
      <w:r>
        <w:rPr>
          <w:color w:val="282828"/>
          <w:spacing w:val="-15"/>
        </w:rPr>
        <w:t xml:space="preserve"> </w:t>
      </w:r>
      <w:r>
        <w:rPr>
          <w:color w:val="282828"/>
          <w:spacing w:val="-2"/>
        </w:rPr>
        <w:t>den</w:t>
      </w:r>
      <w:r>
        <w:rPr>
          <w:color w:val="282828"/>
          <w:spacing w:val="-17"/>
        </w:rPr>
        <w:t xml:space="preserve"> </w:t>
      </w:r>
      <w:r>
        <w:rPr>
          <w:color w:val="282828"/>
          <w:spacing w:val="-2"/>
        </w:rPr>
        <w:t>grundläggande uppgiften,</w:t>
      </w:r>
    </w:p>
    <w:p w14:paraId="15DD8474" w14:textId="77777777" w:rsidR="00EF24EF" w:rsidRDefault="00EF24EF">
      <w:pPr>
        <w:pStyle w:val="Liststycke"/>
        <w:numPr>
          <w:ilvl w:val="1"/>
          <w:numId w:val="11"/>
        </w:numPr>
        <w:tabs>
          <w:tab w:val="left" w:pos="880"/>
        </w:tabs>
        <w:kinsoku w:val="0"/>
        <w:overflowPunct w:val="0"/>
        <w:spacing w:before="266" w:line="232" w:lineRule="auto"/>
        <w:ind w:left="880" w:right="920" w:hanging="343"/>
        <w:rPr>
          <w:color w:val="282828"/>
          <w:spacing w:val="-2"/>
          <w:sz w:val="23"/>
          <w:szCs w:val="23"/>
        </w:rPr>
      </w:pPr>
      <w:r>
        <w:rPr>
          <w:color w:val="282828"/>
          <w:spacing w:val="-4"/>
        </w:rPr>
        <w:t>tillsammans</w:t>
      </w:r>
      <w:r>
        <w:rPr>
          <w:color w:val="282828"/>
          <w:spacing w:val="-13"/>
        </w:rPr>
        <w:t xml:space="preserve"> </w:t>
      </w:r>
      <w:r>
        <w:rPr>
          <w:color w:val="282828"/>
          <w:spacing w:val="-4"/>
        </w:rPr>
        <w:t>med</w:t>
      </w:r>
      <w:r>
        <w:rPr>
          <w:color w:val="282828"/>
          <w:spacing w:val="-13"/>
        </w:rPr>
        <w:t xml:space="preserve"> </w:t>
      </w:r>
      <w:r>
        <w:rPr>
          <w:color w:val="282828"/>
          <w:spacing w:val="-4"/>
        </w:rPr>
        <w:t>församlingsherden</w:t>
      </w:r>
      <w:r>
        <w:rPr>
          <w:color w:val="282828"/>
          <w:spacing w:val="-14"/>
        </w:rPr>
        <w:t xml:space="preserve"> </w:t>
      </w:r>
      <w:r>
        <w:rPr>
          <w:color w:val="282828"/>
          <w:spacing w:val="-4"/>
        </w:rPr>
        <w:t>se</w:t>
      </w:r>
      <w:r>
        <w:rPr>
          <w:color w:val="282828"/>
          <w:spacing w:val="-12"/>
        </w:rPr>
        <w:t xml:space="preserve"> </w:t>
      </w:r>
      <w:r>
        <w:rPr>
          <w:color w:val="282828"/>
          <w:spacing w:val="-4"/>
        </w:rPr>
        <w:t>till</w:t>
      </w:r>
      <w:r>
        <w:rPr>
          <w:color w:val="282828"/>
          <w:spacing w:val="-15"/>
        </w:rPr>
        <w:t xml:space="preserve"> </w:t>
      </w:r>
      <w:r>
        <w:rPr>
          <w:color w:val="282828"/>
          <w:spacing w:val="-4"/>
        </w:rPr>
        <w:t>att</w:t>
      </w:r>
      <w:r>
        <w:rPr>
          <w:color w:val="282828"/>
          <w:spacing w:val="-13"/>
        </w:rPr>
        <w:t xml:space="preserve"> </w:t>
      </w:r>
      <w:r>
        <w:rPr>
          <w:color w:val="282828"/>
          <w:spacing w:val="-4"/>
        </w:rPr>
        <w:t>församlingsrådet</w:t>
      </w:r>
      <w:r>
        <w:rPr>
          <w:color w:val="282828"/>
          <w:spacing w:val="-13"/>
        </w:rPr>
        <w:t xml:space="preserve"> </w:t>
      </w:r>
      <w:r>
        <w:rPr>
          <w:color w:val="282828"/>
          <w:spacing w:val="-4"/>
        </w:rPr>
        <w:t>i</w:t>
      </w:r>
      <w:r>
        <w:rPr>
          <w:color w:val="282828"/>
          <w:spacing w:val="-13"/>
        </w:rPr>
        <w:t xml:space="preserve"> </w:t>
      </w:r>
      <w:r>
        <w:rPr>
          <w:color w:val="282828"/>
          <w:spacing w:val="-4"/>
        </w:rPr>
        <w:t>god</w:t>
      </w:r>
      <w:r>
        <w:rPr>
          <w:color w:val="282828"/>
          <w:spacing w:val="-14"/>
        </w:rPr>
        <w:t xml:space="preserve"> </w:t>
      </w:r>
      <w:r>
        <w:rPr>
          <w:color w:val="282828"/>
          <w:spacing w:val="-4"/>
        </w:rPr>
        <w:t>tid</w:t>
      </w:r>
      <w:r>
        <w:rPr>
          <w:color w:val="282828"/>
          <w:spacing w:val="-14"/>
        </w:rPr>
        <w:t xml:space="preserve"> </w:t>
      </w:r>
      <w:r>
        <w:rPr>
          <w:color w:val="282828"/>
          <w:spacing w:val="-4"/>
        </w:rPr>
        <w:t>före</w:t>
      </w:r>
      <w:r>
        <w:rPr>
          <w:color w:val="282828"/>
          <w:spacing w:val="-10"/>
        </w:rPr>
        <w:t xml:space="preserve"> </w:t>
      </w:r>
      <w:r>
        <w:rPr>
          <w:color w:val="282828"/>
          <w:spacing w:val="-4"/>
        </w:rPr>
        <w:t>varje sammanträde</w:t>
      </w:r>
      <w:r>
        <w:rPr>
          <w:color w:val="282828"/>
        </w:rPr>
        <w:t xml:space="preserve"> </w:t>
      </w:r>
      <w:r>
        <w:rPr>
          <w:color w:val="282828"/>
          <w:spacing w:val="-4"/>
        </w:rPr>
        <w:t>erhåller</w:t>
      </w:r>
      <w:r>
        <w:rPr>
          <w:color w:val="282828"/>
          <w:spacing w:val="-9"/>
        </w:rPr>
        <w:t xml:space="preserve"> </w:t>
      </w:r>
      <w:r>
        <w:rPr>
          <w:color w:val="282828"/>
          <w:spacing w:val="-4"/>
        </w:rPr>
        <w:t>den</w:t>
      </w:r>
      <w:r>
        <w:rPr>
          <w:color w:val="282828"/>
          <w:spacing w:val="-15"/>
        </w:rPr>
        <w:t xml:space="preserve"> </w:t>
      </w:r>
      <w:r>
        <w:rPr>
          <w:color w:val="282828"/>
          <w:spacing w:val="-4"/>
        </w:rPr>
        <w:t>information</w:t>
      </w:r>
      <w:r>
        <w:rPr>
          <w:color w:val="282828"/>
          <w:spacing w:val="-6"/>
        </w:rPr>
        <w:t xml:space="preserve"> </w:t>
      </w:r>
      <w:r>
        <w:rPr>
          <w:color w:val="282828"/>
          <w:spacing w:val="-4"/>
        </w:rPr>
        <w:t>och</w:t>
      </w:r>
      <w:r>
        <w:rPr>
          <w:color w:val="282828"/>
          <w:spacing w:val="-13"/>
        </w:rPr>
        <w:t xml:space="preserve"> </w:t>
      </w:r>
      <w:r>
        <w:rPr>
          <w:color w:val="282828"/>
          <w:spacing w:val="-4"/>
        </w:rPr>
        <w:t>de</w:t>
      </w:r>
      <w:r>
        <w:rPr>
          <w:color w:val="282828"/>
          <w:spacing w:val="-14"/>
        </w:rPr>
        <w:t xml:space="preserve"> </w:t>
      </w:r>
      <w:r>
        <w:rPr>
          <w:color w:val="282828"/>
          <w:spacing w:val="-4"/>
        </w:rPr>
        <w:t>beslutsunder1ag</w:t>
      </w:r>
      <w:r>
        <w:rPr>
          <w:color w:val="282828"/>
          <w:spacing w:val="-12"/>
        </w:rPr>
        <w:t xml:space="preserve"> </w:t>
      </w:r>
      <w:r>
        <w:rPr>
          <w:color w:val="282828"/>
          <w:spacing w:val="-4"/>
        </w:rPr>
        <w:t xml:space="preserve">som </w:t>
      </w:r>
      <w:r>
        <w:rPr>
          <w:color w:val="282828"/>
          <w:spacing w:val="-2"/>
        </w:rPr>
        <w:t>församlingsrådet</w:t>
      </w:r>
      <w:r>
        <w:rPr>
          <w:color w:val="282828"/>
          <w:spacing w:val="-15"/>
        </w:rPr>
        <w:t xml:space="preserve"> </w:t>
      </w:r>
      <w:r>
        <w:rPr>
          <w:color w:val="282828"/>
          <w:spacing w:val="-2"/>
        </w:rPr>
        <w:t>behöver</w:t>
      </w:r>
      <w:r>
        <w:rPr>
          <w:color w:val="282828"/>
          <w:spacing w:val="-15"/>
        </w:rPr>
        <w:t xml:space="preserve"> </w:t>
      </w:r>
      <w:r>
        <w:rPr>
          <w:color w:val="282828"/>
          <w:spacing w:val="-2"/>
        </w:rPr>
        <w:t>för</w:t>
      </w:r>
      <w:r>
        <w:rPr>
          <w:color w:val="282828"/>
          <w:spacing w:val="-14"/>
        </w:rPr>
        <w:t xml:space="preserve"> </w:t>
      </w:r>
      <w:r>
        <w:rPr>
          <w:color w:val="282828"/>
          <w:spacing w:val="-2"/>
        </w:rPr>
        <w:t>beredning av</w:t>
      </w:r>
      <w:r>
        <w:rPr>
          <w:color w:val="282828"/>
          <w:spacing w:val="-15"/>
        </w:rPr>
        <w:t xml:space="preserve"> </w:t>
      </w:r>
      <w:r>
        <w:rPr>
          <w:color w:val="282828"/>
          <w:spacing w:val="-2"/>
        </w:rPr>
        <w:t>beslut</w:t>
      </w:r>
      <w:r>
        <w:rPr>
          <w:color w:val="282828"/>
          <w:spacing w:val="-4"/>
        </w:rPr>
        <w:t xml:space="preserve"> </w:t>
      </w:r>
      <w:r>
        <w:rPr>
          <w:color w:val="282828"/>
          <w:spacing w:val="-2"/>
        </w:rPr>
        <w:t>i</w:t>
      </w:r>
      <w:r>
        <w:rPr>
          <w:color w:val="282828"/>
          <w:spacing w:val="-6"/>
        </w:rPr>
        <w:t xml:space="preserve"> </w:t>
      </w:r>
      <w:r>
        <w:rPr>
          <w:color w:val="282828"/>
          <w:spacing w:val="-2"/>
        </w:rPr>
        <w:t>ärenden,</w:t>
      </w:r>
    </w:p>
    <w:p w14:paraId="6E2F148E" w14:textId="77777777" w:rsidR="00EF24EF" w:rsidRDefault="00EF24EF">
      <w:pPr>
        <w:pStyle w:val="Liststycke"/>
        <w:numPr>
          <w:ilvl w:val="1"/>
          <w:numId w:val="11"/>
        </w:numPr>
        <w:tabs>
          <w:tab w:val="left" w:pos="885"/>
        </w:tabs>
        <w:kinsoku w:val="0"/>
        <w:overflowPunct w:val="0"/>
        <w:spacing w:before="256" w:line="235" w:lineRule="auto"/>
        <w:ind w:right="1392" w:hanging="354"/>
        <w:rPr>
          <w:color w:val="282828"/>
          <w:spacing w:val="-2"/>
        </w:rPr>
      </w:pPr>
      <w:r>
        <w:rPr>
          <w:color w:val="282828"/>
          <w:spacing w:val="-4"/>
        </w:rPr>
        <w:t>efter</w:t>
      </w:r>
      <w:r>
        <w:rPr>
          <w:color w:val="282828"/>
          <w:spacing w:val="-13"/>
        </w:rPr>
        <w:t xml:space="preserve"> </w:t>
      </w:r>
      <w:r>
        <w:rPr>
          <w:color w:val="282828"/>
          <w:spacing w:val="-4"/>
        </w:rPr>
        <w:t>samråd</w:t>
      </w:r>
      <w:r>
        <w:rPr>
          <w:color w:val="282828"/>
          <w:spacing w:val="-13"/>
        </w:rPr>
        <w:t xml:space="preserve"> </w:t>
      </w:r>
      <w:r>
        <w:rPr>
          <w:color w:val="282828"/>
          <w:spacing w:val="-4"/>
        </w:rPr>
        <w:t>i</w:t>
      </w:r>
      <w:r>
        <w:rPr>
          <w:color w:val="282828"/>
          <w:spacing w:val="-12"/>
        </w:rPr>
        <w:t xml:space="preserve"> </w:t>
      </w:r>
      <w:r>
        <w:rPr>
          <w:color w:val="282828"/>
          <w:spacing w:val="-4"/>
        </w:rPr>
        <w:t>presidiet</w:t>
      </w:r>
      <w:r>
        <w:rPr>
          <w:color w:val="282828"/>
          <w:spacing w:val="-13"/>
        </w:rPr>
        <w:t xml:space="preserve"> </w:t>
      </w:r>
      <w:r>
        <w:rPr>
          <w:color w:val="282828"/>
          <w:spacing w:val="-4"/>
        </w:rPr>
        <w:t>fastställa</w:t>
      </w:r>
      <w:r>
        <w:rPr>
          <w:color w:val="282828"/>
          <w:spacing w:val="-13"/>
        </w:rPr>
        <w:t xml:space="preserve"> </w:t>
      </w:r>
      <w:r>
        <w:rPr>
          <w:color w:val="282828"/>
          <w:spacing w:val="-4"/>
        </w:rPr>
        <w:t>förslag</w:t>
      </w:r>
      <w:r>
        <w:rPr>
          <w:color w:val="282828"/>
          <w:spacing w:val="-13"/>
        </w:rPr>
        <w:t xml:space="preserve"> </w:t>
      </w:r>
      <w:r>
        <w:rPr>
          <w:color w:val="282828"/>
          <w:spacing w:val="-4"/>
        </w:rPr>
        <w:t>till</w:t>
      </w:r>
      <w:r>
        <w:rPr>
          <w:color w:val="282828"/>
          <w:spacing w:val="-15"/>
        </w:rPr>
        <w:t xml:space="preserve"> </w:t>
      </w:r>
      <w:r>
        <w:rPr>
          <w:color w:val="282828"/>
          <w:spacing w:val="-4"/>
        </w:rPr>
        <w:t>dagordning</w:t>
      </w:r>
      <w:r>
        <w:rPr>
          <w:color w:val="282828"/>
          <w:spacing w:val="-12"/>
        </w:rPr>
        <w:t xml:space="preserve"> </w:t>
      </w:r>
      <w:r>
        <w:rPr>
          <w:color w:val="282828"/>
          <w:spacing w:val="-4"/>
        </w:rPr>
        <w:t>för</w:t>
      </w:r>
      <w:r>
        <w:rPr>
          <w:color w:val="282828"/>
          <w:spacing w:val="-13"/>
        </w:rPr>
        <w:t xml:space="preserve"> </w:t>
      </w:r>
      <w:r>
        <w:rPr>
          <w:color w:val="282828"/>
          <w:spacing w:val="-4"/>
        </w:rPr>
        <w:t xml:space="preserve">församlingsrådets </w:t>
      </w:r>
      <w:r>
        <w:rPr>
          <w:color w:val="282828"/>
          <w:spacing w:val="-2"/>
        </w:rPr>
        <w:t>sammanträden,</w:t>
      </w:r>
    </w:p>
    <w:p w14:paraId="1F347131" w14:textId="77777777" w:rsidR="00EF24EF" w:rsidRDefault="00EF24EF">
      <w:pPr>
        <w:pStyle w:val="Liststycke"/>
        <w:numPr>
          <w:ilvl w:val="1"/>
          <w:numId w:val="11"/>
        </w:numPr>
        <w:tabs>
          <w:tab w:val="left" w:pos="879"/>
        </w:tabs>
        <w:kinsoku w:val="0"/>
        <w:overflowPunct w:val="0"/>
        <w:spacing w:before="253"/>
        <w:ind w:left="879" w:hanging="353"/>
        <w:rPr>
          <w:color w:val="282828"/>
          <w:spacing w:val="-6"/>
        </w:rPr>
      </w:pPr>
      <w:r>
        <w:rPr>
          <w:color w:val="282828"/>
          <w:spacing w:val="-6"/>
        </w:rPr>
        <w:t>kontrollera</w:t>
      </w:r>
      <w:r>
        <w:rPr>
          <w:color w:val="282828"/>
          <w:spacing w:val="13"/>
        </w:rPr>
        <w:t xml:space="preserve"> </w:t>
      </w:r>
      <w:r>
        <w:rPr>
          <w:color w:val="282828"/>
          <w:spacing w:val="-6"/>
        </w:rPr>
        <w:t>att</w:t>
      </w:r>
      <w:r>
        <w:rPr>
          <w:color w:val="282828"/>
          <w:spacing w:val="3"/>
        </w:rPr>
        <w:t xml:space="preserve"> </w:t>
      </w:r>
      <w:r>
        <w:rPr>
          <w:color w:val="282828"/>
          <w:spacing w:val="-6"/>
        </w:rPr>
        <w:t>församlingsrådets</w:t>
      </w:r>
      <w:r>
        <w:rPr>
          <w:color w:val="282828"/>
          <w:spacing w:val="-24"/>
        </w:rPr>
        <w:t xml:space="preserve"> </w:t>
      </w:r>
      <w:r>
        <w:rPr>
          <w:color w:val="282828"/>
          <w:spacing w:val="-6"/>
        </w:rPr>
        <w:t>beslut</w:t>
      </w:r>
      <w:r>
        <w:rPr>
          <w:color w:val="282828"/>
          <w:spacing w:val="16"/>
        </w:rPr>
        <w:t xml:space="preserve"> </w:t>
      </w:r>
      <w:r>
        <w:rPr>
          <w:color w:val="282828"/>
          <w:spacing w:val="-6"/>
        </w:rPr>
        <w:t>verkställs,</w:t>
      </w:r>
    </w:p>
    <w:p w14:paraId="39E723F7" w14:textId="77777777" w:rsidR="00EF24EF" w:rsidRDefault="00EF24EF">
      <w:pPr>
        <w:pStyle w:val="Liststycke"/>
        <w:numPr>
          <w:ilvl w:val="1"/>
          <w:numId w:val="11"/>
        </w:numPr>
        <w:tabs>
          <w:tab w:val="left" w:pos="878"/>
        </w:tabs>
        <w:kinsoku w:val="0"/>
        <w:overflowPunct w:val="0"/>
        <w:spacing w:before="266" w:line="230" w:lineRule="auto"/>
        <w:ind w:left="876" w:right="1215"/>
        <w:rPr>
          <w:color w:val="282828"/>
          <w:sz w:val="23"/>
          <w:szCs w:val="23"/>
        </w:rPr>
      </w:pPr>
      <w:r>
        <w:rPr>
          <w:color w:val="282828"/>
        </w:rPr>
        <w:tab/>
      </w:r>
      <w:r>
        <w:rPr>
          <w:color w:val="282828"/>
          <w:spacing w:val="-4"/>
        </w:rPr>
        <w:t>se</w:t>
      </w:r>
      <w:r>
        <w:rPr>
          <w:color w:val="282828"/>
          <w:spacing w:val="-15"/>
        </w:rPr>
        <w:t xml:space="preserve"> </w:t>
      </w:r>
      <w:r>
        <w:rPr>
          <w:color w:val="282828"/>
          <w:spacing w:val="-4"/>
        </w:rPr>
        <w:t>till</w:t>
      </w:r>
      <w:r>
        <w:rPr>
          <w:color w:val="282828"/>
          <w:spacing w:val="-15"/>
        </w:rPr>
        <w:t xml:space="preserve"> </w:t>
      </w:r>
      <w:r>
        <w:rPr>
          <w:color w:val="282828"/>
          <w:spacing w:val="-4"/>
        </w:rPr>
        <w:t>att</w:t>
      </w:r>
      <w:r>
        <w:rPr>
          <w:color w:val="282828"/>
          <w:spacing w:val="-13"/>
        </w:rPr>
        <w:t xml:space="preserve"> </w:t>
      </w:r>
      <w:r>
        <w:rPr>
          <w:color w:val="282828"/>
          <w:spacing w:val="-4"/>
        </w:rPr>
        <w:t>församlingsrådets</w:t>
      </w:r>
      <w:r>
        <w:rPr>
          <w:color w:val="282828"/>
          <w:spacing w:val="-24"/>
        </w:rPr>
        <w:t xml:space="preserve"> </w:t>
      </w:r>
      <w:r>
        <w:rPr>
          <w:color w:val="282828"/>
          <w:spacing w:val="-4"/>
        </w:rPr>
        <w:t>arbete</w:t>
      </w:r>
      <w:r>
        <w:rPr>
          <w:color w:val="282828"/>
          <w:spacing w:val="-13"/>
        </w:rPr>
        <w:t xml:space="preserve"> </w:t>
      </w:r>
      <w:r>
        <w:rPr>
          <w:color w:val="282828"/>
          <w:spacing w:val="-4"/>
        </w:rPr>
        <w:t>årligen</w:t>
      </w:r>
      <w:r>
        <w:rPr>
          <w:color w:val="282828"/>
          <w:spacing w:val="-12"/>
        </w:rPr>
        <w:t xml:space="preserve"> </w:t>
      </w:r>
      <w:r>
        <w:rPr>
          <w:color w:val="282828"/>
          <w:spacing w:val="-4"/>
        </w:rPr>
        <w:t>utvärderas</w:t>
      </w:r>
      <w:r>
        <w:rPr>
          <w:color w:val="282828"/>
          <w:spacing w:val="-13"/>
        </w:rPr>
        <w:t xml:space="preserve"> </w:t>
      </w:r>
      <w:r>
        <w:rPr>
          <w:color w:val="282828"/>
          <w:spacing w:val="-4"/>
        </w:rPr>
        <w:t>och</w:t>
      </w:r>
      <w:r>
        <w:rPr>
          <w:color w:val="282828"/>
          <w:spacing w:val="-13"/>
        </w:rPr>
        <w:t xml:space="preserve"> </w:t>
      </w:r>
      <w:r>
        <w:rPr>
          <w:color w:val="282828"/>
          <w:spacing w:val="-4"/>
        </w:rPr>
        <w:t>att</w:t>
      </w:r>
      <w:r>
        <w:rPr>
          <w:color w:val="282828"/>
          <w:spacing w:val="-13"/>
        </w:rPr>
        <w:t xml:space="preserve"> </w:t>
      </w:r>
      <w:r>
        <w:rPr>
          <w:color w:val="282828"/>
          <w:spacing w:val="-4"/>
        </w:rPr>
        <w:t>utförd</w:t>
      </w:r>
      <w:r>
        <w:rPr>
          <w:color w:val="282828"/>
          <w:spacing w:val="-13"/>
        </w:rPr>
        <w:t xml:space="preserve"> </w:t>
      </w:r>
      <w:r>
        <w:rPr>
          <w:color w:val="282828"/>
          <w:spacing w:val="-4"/>
        </w:rPr>
        <w:t xml:space="preserve">utvärdering </w:t>
      </w:r>
      <w:r>
        <w:rPr>
          <w:color w:val="282828"/>
        </w:rPr>
        <w:t>bilägges</w:t>
      </w:r>
      <w:r>
        <w:rPr>
          <w:color w:val="282828"/>
          <w:spacing w:val="-17"/>
        </w:rPr>
        <w:t xml:space="preserve"> </w:t>
      </w:r>
      <w:r>
        <w:rPr>
          <w:color w:val="282828"/>
        </w:rPr>
        <w:t>församlingsrådets</w:t>
      </w:r>
      <w:r>
        <w:rPr>
          <w:color w:val="282828"/>
          <w:spacing w:val="-22"/>
        </w:rPr>
        <w:t xml:space="preserve"> </w:t>
      </w:r>
      <w:r>
        <w:rPr>
          <w:color w:val="282828"/>
        </w:rPr>
        <w:t>protokoll.</w:t>
      </w:r>
    </w:p>
    <w:p w14:paraId="735B994A" w14:textId="77777777" w:rsidR="00EF24EF" w:rsidRDefault="00EF24EF">
      <w:pPr>
        <w:pStyle w:val="Brdtext"/>
        <w:kinsoku w:val="0"/>
        <w:overflowPunct w:val="0"/>
        <w:spacing w:before="243"/>
        <w:rPr>
          <w:sz w:val="24"/>
          <w:szCs w:val="24"/>
        </w:rPr>
      </w:pPr>
    </w:p>
    <w:p w14:paraId="1C148E91" w14:textId="77777777" w:rsidR="00EF24EF" w:rsidRDefault="00EF24EF">
      <w:pPr>
        <w:pStyle w:val="Liststycke"/>
        <w:numPr>
          <w:ilvl w:val="0"/>
          <w:numId w:val="11"/>
        </w:numPr>
        <w:tabs>
          <w:tab w:val="left" w:pos="444"/>
        </w:tabs>
        <w:kinsoku w:val="0"/>
        <w:overflowPunct w:val="0"/>
        <w:spacing w:line="281" w:lineRule="exact"/>
        <w:ind w:left="444" w:hanging="250"/>
        <w:rPr>
          <w:b/>
          <w:bCs/>
          <w:color w:val="282828"/>
          <w:spacing w:val="-2"/>
          <w:sz w:val="25"/>
          <w:szCs w:val="25"/>
        </w:rPr>
      </w:pPr>
      <w:r>
        <w:rPr>
          <w:b/>
          <w:bCs/>
          <w:color w:val="282828"/>
          <w:w w:val="90"/>
          <w:sz w:val="25"/>
          <w:szCs w:val="25"/>
        </w:rPr>
        <w:t>Församlingsrådets</w:t>
      </w:r>
      <w:r>
        <w:rPr>
          <w:b/>
          <w:bCs/>
          <w:color w:val="282828"/>
          <w:spacing w:val="2"/>
          <w:sz w:val="25"/>
          <w:szCs w:val="25"/>
        </w:rPr>
        <w:t xml:space="preserve"> </w:t>
      </w:r>
      <w:r>
        <w:rPr>
          <w:b/>
          <w:bCs/>
          <w:color w:val="282828"/>
          <w:spacing w:val="-2"/>
          <w:sz w:val="25"/>
          <w:szCs w:val="25"/>
        </w:rPr>
        <w:t>sammanträden</w:t>
      </w:r>
    </w:p>
    <w:p w14:paraId="6B4BAC34" w14:textId="77777777" w:rsidR="00EF24EF" w:rsidRDefault="00EF24EF" w:rsidP="00F1A864">
      <w:pPr>
        <w:pStyle w:val="Brdtext"/>
        <w:kinsoku w:val="0"/>
        <w:overflowPunct w:val="0"/>
        <w:spacing w:before="2" w:line="230" w:lineRule="auto"/>
        <w:ind w:left="187" w:right="830" w:firstLine="6"/>
        <w:rPr>
          <w:color w:val="282828"/>
          <w:sz w:val="24"/>
          <w:szCs w:val="24"/>
        </w:rPr>
      </w:pPr>
      <w:r>
        <w:rPr>
          <w:color w:val="282828"/>
          <w:spacing w:val="-6"/>
          <w:sz w:val="24"/>
          <w:szCs w:val="24"/>
        </w:rPr>
        <w:t>Församlingsrådet</w:t>
      </w:r>
      <w:r>
        <w:rPr>
          <w:color w:val="282828"/>
          <w:spacing w:val="-11"/>
          <w:sz w:val="24"/>
          <w:szCs w:val="24"/>
        </w:rPr>
        <w:t xml:space="preserve"> </w:t>
      </w:r>
      <w:r>
        <w:rPr>
          <w:color w:val="282828"/>
          <w:spacing w:val="-6"/>
          <w:sz w:val="24"/>
          <w:szCs w:val="24"/>
        </w:rPr>
        <w:t>sammanträder</w:t>
      </w:r>
      <w:r>
        <w:rPr>
          <w:color w:val="282828"/>
          <w:spacing w:val="7"/>
          <w:sz w:val="24"/>
          <w:szCs w:val="24"/>
        </w:rPr>
        <w:t xml:space="preserve"> </w:t>
      </w:r>
      <w:r>
        <w:rPr>
          <w:color w:val="282828"/>
          <w:spacing w:val="-6"/>
          <w:sz w:val="24"/>
          <w:szCs w:val="24"/>
        </w:rPr>
        <w:t>och</w:t>
      </w:r>
      <w:r>
        <w:rPr>
          <w:color w:val="282828"/>
          <w:spacing w:val="-17"/>
          <w:sz w:val="24"/>
          <w:szCs w:val="24"/>
        </w:rPr>
        <w:t xml:space="preserve"> </w:t>
      </w:r>
      <w:r>
        <w:rPr>
          <w:color w:val="282828"/>
          <w:spacing w:val="-6"/>
          <w:sz w:val="24"/>
          <w:szCs w:val="24"/>
        </w:rPr>
        <w:t>fattar</w:t>
      </w:r>
      <w:r>
        <w:rPr>
          <w:color w:val="282828"/>
          <w:spacing w:val="-9"/>
          <w:sz w:val="24"/>
          <w:szCs w:val="24"/>
        </w:rPr>
        <w:t xml:space="preserve"> </w:t>
      </w:r>
      <w:r>
        <w:rPr>
          <w:color w:val="282828"/>
          <w:spacing w:val="-6"/>
          <w:sz w:val="24"/>
          <w:szCs w:val="24"/>
        </w:rPr>
        <w:t>beslut enligt kyrkoordningens</w:t>
      </w:r>
    </w:p>
    <w:p w14:paraId="3F6DD11F" w14:textId="2839661F" w:rsidR="00EF24EF" w:rsidRDefault="00EF24EF" w:rsidP="00F1A864">
      <w:pPr>
        <w:pStyle w:val="Brdtext"/>
        <w:kinsoku w:val="0"/>
        <w:overflowPunct w:val="0"/>
        <w:spacing w:before="2" w:line="230" w:lineRule="auto"/>
        <w:ind w:left="187" w:right="830" w:firstLine="6"/>
        <w:rPr>
          <w:color w:val="282828"/>
          <w:sz w:val="24"/>
          <w:szCs w:val="24"/>
        </w:rPr>
      </w:pPr>
    </w:p>
    <w:p w14:paraId="7376C1B7" w14:textId="1CB6A694" w:rsidR="00EF24EF" w:rsidRDefault="00EF24EF" w:rsidP="00F1A864">
      <w:pPr>
        <w:pStyle w:val="Brdtext"/>
        <w:kinsoku w:val="0"/>
        <w:overflowPunct w:val="0"/>
        <w:spacing w:before="2" w:line="230" w:lineRule="auto"/>
        <w:ind w:left="187" w:right="830" w:firstLine="6"/>
        <w:rPr>
          <w:color w:val="282828"/>
          <w:sz w:val="24"/>
          <w:szCs w:val="24"/>
        </w:rPr>
      </w:pPr>
    </w:p>
    <w:p w14:paraId="5BAE0CB1" w14:textId="77777777" w:rsidR="00EF24EF" w:rsidRDefault="00EF24EF">
      <w:pPr>
        <w:pStyle w:val="Brdtext"/>
        <w:kinsoku w:val="0"/>
        <w:overflowPunct w:val="0"/>
        <w:spacing w:before="2" w:line="230" w:lineRule="auto"/>
        <w:ind w:left="187" w:right="830" w:firstLine="6"/>
        <w:rPr>
          <w:color w:val="282828"/>
          <w:sz w:val="24"/>
          <w:szCs w:val="24"/>
        </w:rPr>
      </w:pPr>
      <w:r>
        <w:rPr>
          <w:color w:val="282828"/>
          <w:spacing w:val="-6"/>
          <w:sz w:val="24"/>
          <w:szCs w:val="24"/>
        </w:rPr>
        <w:t xml:space="preserve">bestämmelser, </w:t>
      </w:r>
      <w:r>
        <w:rPr>
          <w:color w:val="282828"/>
          <w:spacing w:val="-2"/>
          <w:sz w:val="24"/>
          <w:szCs w:val="24"/>
        </w:rPr>
        <w:t>vilka</w:t>
      </w:r>
      <w:r>
        <w:rPr>
          <w:color w:val="282828"/>
          <w:spacing w:val="-15"/>
          <w:sz w:val="24"/>
          <w:szCs w:val="24"/>
        </w:rPr>
        <w:t xml:space="preserve"> </w:t>
      </w:r>
      <w:r>
        <w:rPr>
          <w:color w:val="282828"/>
          <w:spacing w:val="-2"/>
          <w:sz w:val="24"/>
          <w:szCs w:val="24"/>
        </w:rPr>
        <w:t>sammanfattas</w:t>
      </w:r>
      <w:r>
        <w:rPr>
          <w:color w:val="282828"/>
          <w:spacing w:val="-10"/>
          <w:sz w:val="24"/>
          <w:szCs w:val="24"/>
        </w:rPr>
        <w:t xml:space="preserve"> </w:t>
      </w:r>
      <w:r>
        <w:rPr>
          <w:color w:val="282828"/>
          <w:spacing w:val="-2"/>
          <w:sz w:val="24"/>
          <w:szCs w:val="24"/>
        </w:rPr>
        <w:t>i</w:t>
      </w:r>
      <w:r>
        <w:rPr>
          <w:color w:val="282828"/>
          <w:spacing w:val="-15"/>
          <w:sz w:val="24"/>
          <w:szCs w:val="24"/>
        </w:rPr>
        <w:t xml:space="preserve"> </w:t>
      </w:r>
      <w:r>
        <w:rPr>
          <w:color w:val="282828"/>
          <w:spacing w:val="-2"/>
          <w:sz w:val="24"/>
          <w:szCs w:val="24"/>
          <w:u w:val="thick"/>
        </w:rPr>
        <w:t>bilaga</w:t>
      </w:r>
      <w:r>
        <w:rPr>
          <w:color w:val="282828"/>
          <w:spacing w:val="-15"/>
          <w:sz w:val="24"/>
          <w:szCs w:val="24"/>
          <w:u w:val="thick"/>
        </w:rPr>
        <w:t xml:space="preserve"> </w:t>
      </w:r>
      <w:r>
        <w:rPr>
          <w:color w:val="282828"/>
          <w:spacing w:val="-2"/>
          <w:sz w:val="24"/>
          <w:szCs w:val="24"/>
          <w:u w:val="thick"/>
        </w:rPr>
        <w:t>2</w:t>
      </w:r>
      <w:r>
        <w:rPr>
          <w:color w:val="282828"/>
          <w:spacing w:val="-25"/>
          <w:sz w:val="24"/>
          <w:szCs w:val="24"/>
        </w:rPr>
        <w:t xml:space="preserve"> </w:t>
      </w:r>
      <w:r>
        <w:rPr>
          <w:color w:val="282828"/>
          <w:spacing w:val="-2"/>
          <w:sz w:val="24"/>
          <w:szCs w:val="24"/>
        </w:rPr>
        <w:t>(gäller</w:t>
      </w:r>
      <w:r>
        <w:rPr>
          <w:color w:val="282828"/>
          <w:spacing w:val="-15"/>
          <w:sz w:val="24"/>
          <w:szCs w:val="24"/>
        </w:rPr>
        <w:t xml:space="preserve"> </w:t>
      </w:r>
      <w:r>
        <w:rPr>
          <w:color w:val="282828"/>
          <w:spacing w:val="-2"/>
          <w:sz w:val="24"/>
          <w:szCs w:val="24"/>
        </w:rPr>
        <w:t>tillika</w:t>
      </w:r>
      <w:r>
        <w:rPr>
          <w:color w:val="282828"/>
          <w:spacing w:val="-14"/>
          <w:sz w:val="24"/>
          <w:szCs w:val="24"/>
        </w:rPr>
        <w:t xml:space="preserve"> </w:t>
      </w:r>
      <w:r>
        <w:rPr>
          <w:color w:val="282828"/>
          <w:spacing w:val="-2"/>
          <w:sz w:val="24"/>
          <w:szCs w:val="24"/>
        </w:rPr>
        <w:t>för</w:t>
      </w:r>
      <w:r>
        <w:rPr>
          <w:color w:val="282828"/>
          <w:spacing w:val="-15"/>
          <w:sz w:val="24"/>
          <w:szCs w:val="24"/>
        </w:rPr>
        <w:t xml:space="preserve"> </w:t>
      </w:r>
      <w:r>
        <w:rPr>
          <w:color w:val="282828"/>
          <w:spacing w:val="-2"/>
          <w:sz w:val="24"/>
          <w:szCs w:val="24"/>
        </w:rPr>
        <w:t>kyrkorådet).</w:t>
      </w:r>
      <w:r>
        <w:rPr>
          <w:color w:val="282828"/>
          <w:spacing w:val="-15"/>
          <w:sz w:val="24"/>
          <w:szCs w:val="24"/>
        </w:rPr>
        <w:t xml:space="preserve"> </w:t>
      </w:r>
      <w:r>
        <w:rPr>
          <w:color w:val="282828"/>
          <w:spacing w:val="-2"/>
          <w:sz w:val="24"/>
          <w:szCs w:val="24"/>
        </w:rPr>
        <w:t>Församlingsrådet</w:t>
      </w:r>
      <w:r>
        <w:rPr>
          <w:color w:val="282828"/>
          <w:spacing w:val="-14"/>
          <w:sz w:val="24"/>
          <w:szCs w:val="24"/>
        </w:rPr>
        <w:t xml:space="preserve"> </w:t>
      </w:r>
      <w:r>
        <w:rPr>
          <w:color w:val="282828"/>
          <w:spacing w:val="-2"/>
          <w:sz w:val="24"/>
          <w:szCs w:val="24"/>
        </w:rPr>
        <w:t>skall</w:t>
      </w:r>
      <w:r>
        <w:rPr>
          <w:color w:val="282828"/>
          <w:spacing w:val="-15"/>
          <w:sz w:val="24"/>
          <w:szCs w:val="24"/>
        </w:rPr>
        <w:t xml:space="preserve"> </w:t>
      </w:r>
      <w:r>
        <w:rPr>
          <w:color w:val="282828"/>
          <w:spacing w:val="-2"/>
          <w:sz w:val="24"/>
          <w:szCs w:val="24"/>
        </w:rPr>
        <w:t>ha minst</w:t>
      </w:r>
      <w:r>
        <w:rPr>
          <w:color w:val="282828"/>
          <w:spacing w:val="-15"/>
          <w:sz w:val="24"/>
          <w:szCs w:val="24"/>
        </w:rPr>
        <w:t xml:space="preserve"> </w:t>
      </w:r>
      <w:r>
        <w:rPr>
          <w:color w:val="282828"/>
          <w:spacing w:val="-2"/>
          <w:sz w:val="24"/>
          <w:szCs w:val="24"/>
        </w:rPr>
        <w:t>sex</w:t>
      </w:r>
      <w:r>
        <w:rPr>
          <w:color w:val="282828"/>
          <w:spacing w:val="-15"/>
          <w:sz w:val="24"/>
          <w:szCs w:val="24"/>
        </w:rPr>
        <w:t xml:space="preserve"> </w:t>
      </w:r>
      <w:r>
        <w:rPr>
          <w:color w:val="282828"/>
          <w:spacing w:val="-2"/>
          <w:sz w:val="24"/>
          <w:szCs w:val="24"/>
        </w:rPr>
        <w:t>ordinarie</w:t>
      </w:r>
      <w:r>
        <w:rPr>
          <w:color w:val="282828"/>
          <w:spacing w:val="-14"/>
          <w:sz w:val="24"/>
          <w:szCs w:val="24"/>
        </w:rPr>
        <w:t xml:space="preserve"> </w:t>
      </w:r>
      <w:r>
        <w:rPr>
          <w:color w:val="282828"/>
          <w:spacing w:val="-2"/>
          <w:sz w:val="24"/>
          <w:szCs w:val="24"/>
        </w:rPr>
        <w:t>sammanträden</w:t>
      </w:r>
      <w:r>
        <w:rPr>
          <w:color w:val="282828"/>
          <w:spacing w:val="-15"/>
          <w:sz w:val="24"/>
          <w:szCs w:val="24"/>
        </w:rPr>
        <w:t xml:space="preserve"> </w:t>
      </w:r>
      <w:r>
        <w:rPr>
          <w:color w:val="282828"/>
          <w:spacing w:val="-2"/>
          <w:sz w:val="24"/>
          <w:szCs w:val="24"/>
        </w:rPr>
        <w:t>per</w:t>
      </w:r>
      <w:r>
        <w:rPr>
          <w:color w:val="282828"/>
          <w:spacing w:val="-15"/>
          <w:sz w:val="24"/>
          <w:szCs w:val="24"/>
        </w:rPr>
        <w:t xml:space="preserve"> </w:t>
      </w:r>
      <w:r>
        <w:rPr>
          <w:color w:val="282828"/>
          <w:spacing w:val="-2"/>
          <w:sz w:val="24"/>
          <w:szCs w:val="24"/>
        </w:rPr>
        <w:t>kalenderår.</w:t>
      </w:r>
      <w:r>
        <w:rPr>
          <w:color w:val="282828"/>
          <w:spacing w:val="-8"/>
          <w:sz w:val="24"/>
          <w:szCs w:val="24"/>
        </w:rPr>
        <w:t xml:space="preserve"> </w:t>
      </w:r>
      <w:r>
        <w:rPr>
          <w:color w:val="282828"/>
          <w:spacing w:val="-2"/>
          <w:sz w:val="24"/>
          <w:szCs w:val="24"/>
        </w:rPr>
        <w:t>För</w:t>
      </w:r>
      <w:r>
        <w:rPr>
          <w:color w:val="282828"/>
          <w:spacing w:val="-14"/>
          <w:sz w:val="24"/>
          <w:szCs w:val="24"/>
        </w:rPr>
        <w:t xml:space="preserve"> </w:t>
      </w:r>
      <w:r>
        <w:rPr>
          <w:color w:val="282828"/>
          <w:spacing w:val="-2"/>
          <w:sz w:val="24"/>
          <w:szCs w:val="24"/>
        </w:rPr>
        <w:t>varje</w:t>
      </w:r>
      <w:r>
        <w:rPr>
          <w:color w:val="282828"/>
          <w:spacing w:val="-15"/>
          <w:sz w:val="24"/>
          <w:szCs w:val="24"/>
        </w:rPr>
        <w:t xml:space="preserve"> </w:t>
      </w:r>
      <w:r>
        <w:rPr>
          <w:color w:val="282828"/>
          <w:spacing w:val="-2"/>
          <w:sz w:val="24"/>
          <w:szCs w:val="24"/>
        </w:rPr>
        <w:t>kalenderår</w:t>
      </w:r>
      <w:r>
        <w:rPr>
          <w:color w:val="282828"/>
          <w:spacing w:val="-15"/>
          <w:sz w:val="24"/>
          <w:szCs w:val="24"/>
        </w:rPr>
        <w:t xml:space="preserve"> </w:t>
      </w:r>
      <w:r>
        <w:rPr>
          <w:color w:val="282828"/>
          <w:spacing w:val="-2"/>
          <w:sz w:val="24"/>
          <w:szCs w:val="24"/>
        </w:rPr>
        <w:t xml:space="preserve">bör </w:t>
      </w:r>
      <w:r>
        <w:rPr>
          <w:color w:val="282828"/>
          <w:spacing w:val="-6"/>
          <w:sz w:val="24"/>
          <w:szCs w:val="24"/>
        </w:rPr>
        <w:t>församlingsrådet</w:t>
      </w:r>
      <w:r>
        <w:rPr>
          <w:color w:val="282828"/>
          <w:spacing w:val="-7"/>
          <w:sz w:val="24"/>
          <w:szCs w:val="24"/>
        </w:rPr>
        <w:t xml:space="preserve"> </w:t>
      </w:r>
      <w:r>
        <w:rPr>
          <w:color w:val="282828"/>
          <w:spacing w:val="-6"/>
          <w:sz w:val="24"/>
          <w:szCs w:val="24"/>
        </w:rPr>
        <w:t>fastställa</w:t>
      </w:r>
      <w:r>
        <w:rPr>
          <w:color w:val="282828"/>
          <w:sz w:val="24"/>
          <w:szCs w:val="24"/>
        </w:rPr>
        <w:t xml:space="preserve"> </w:t>
      </w:r>
      <w:r>
        <w:rPr>
          <w:color w:val="282828"/>
          <w:spacing w:val="-6"/>
          <w:sz w:val="24"/>
          <w:szCs w:val="24"/>
        </w:rPr>
        <w:t>ett preliminärt</w:t>
      </w:r>
      <w:r>
        <w:rPr>
          <w:color w:val="282828"/>
          <w:spacing w:val="23"/>
          <w:sz w:val="24"/>
          <w:szCs w:val="24"/>
        </w:rPr>
        <w:t xml:space="preserve"> </w:t>
      </w:r>
      <w:r>
        <w:rPr>
          <w:color w:val="282828"/>
          <w:spacing w:val="-6"/>
          <w:sz w:val="24"/>
          <w:szCs w:val="24"/>
        </w:rPr>
        <w:t>program med</w:t>
      </w:r>
      <w:r>
        <w:rPr>
          <w:color w:val="282828"/>
          <w:spacing w:val="-7"/>
          <w:sz w:val="24"/>
          <w:szCs w:val="24"/>
        </w:rPr>
        <w:t xml:space="preserve"> </w:t>
      </w:r>
      <w:r>
        <w:rPr>
          <w:color w:val="282828"/>
          <w:spacing w:val="-6"/>
          <w:sz w:val="24"/>
          <w:szCs w:val="24"/>
        </w:rPr>
        <w:t>sammanträdesdagar</w:t>
      </w:r>
      <w:r>
        <w:rPr>
          <w:color w:val="282828"/>
          <w:spacing w:val="-17"/>
          <w:sz w:val="24"/>
          <w:szCs w:val="24"/>
        </w:rPr>
        <w:t xml:space="preserve"> </w:t>
      </w:r>
      <w:r>
        <w:rPr>
          <w:color w:val="282828"/>
          <w:spacing w:val="-6"/>
          <w:sz w:val="24"/>
          <w:szCs w:val="24"/>
        </w:rPr>
        <w:t>och</w:t>
      </w:r>
      <w:r>
        <w:rPr>
          <w:color w:val="282828"/>
          <w:spacing w:val="-9"/>
          <w:sz w:val="24"/>
          <w:szCs w:val="24"/>
        </w:rPr>
        <w:t xml:space="preserve"> </w:t>
      </w:r>
      <w:r>
        <w:rPr>
          <w:color w:val="282828"/>
          <w:spacing w:val="-6"/>
          <w:sz w:val="24"/>
          <w:szCs w:val="24"/>
        </w:rPr>
        <w:t xml:space="preserve">platser </w:t>
      </w:r>
      <w:r>
        <w:rPr>
          <w:color w:val="282828"/>
          <w:sz w:val="24"/>
          <w:szCs w:val="24"/>
        </w:rPr>
        <w:t>samt innehåll i stort.</w:t>
      </w:r>
    </w:p>
    <w:p w14:paraId="032B2916" w14:textId="0E00CE79" w:rsidR="007F4C9A" w:rsidRDefault="007F4C9A">
      <w:pPr>
        <w:pStyle w:val="Brdtext"/>
        <w:kinsoku w:val="0"/>
        <w:overflowPunct w:val="0"/>
        <w:spacing w:before="4"/>
        <w:rPr>
          <w:sz w:val="24"/>
          <w:szCs w:val="24"/>
        </w:rPr>
      </w:pPr>
    </w:p>
    <w:p w14:paraId="3479B96E" w14:textId="77777777" w:rsidR="00CC5D1D" w:rsidRDefault="00CC5D1D" w:rsidP="007F4C9A">
      <w:pPr>
        <w:pStyle w:val="Brdtext"/>
        <w:kinsoku w:val="0"/>
        <w:overflowPunct w:val="0"/>
        <w:spacing w:line="249" w:lineRule="exact"/>
        <w:ind w:left="193"/>
        <w:rPr>
          <w:b/>
          <w:bCs/>
          <w:color w:val="282828"/>
          <w:spacing w:val="-2"/>
          <w:w w:val="105"/>
        </w:rPr>
      </w:pPr>
    </w:p>
    <w:p w14:paraId="41FAC208" w14:textId="318773FF" w:rsidR="00EF24EF" w:rsidRDefault="00EF24EF" w:rsidP="007F4C9A">
      <w:pPr>
        <w:pStyle w:val="Brdtext"/>
        <w:kinsoku w:val="0"/>
        <w:overflowPunct w:val="0"/>
        <w:spacing w:line="249" w:lineRule="exact"/>
        <w:ind w:left="193"/>
        <w:rPr>
          <w:b/>
          <w:bCs/>
          <w:color w:val="282828"/>
          <w:spacing w:val="-2"/>
          <w:w w:val="105"/>
        </w:rPr>
      </w:pPr>
      <w:r>
        <w:rPr>
          <w:b/>
          <w:bCs/>
          <w:color w:val="282828"/>
          <w:spacing w:val="-2"/>
          <w:w w:val="105"/>
        </w:rPr>
        <w:t>Kallelse</w:t>
      </w:r>
    </w:p>
    <w:p w14:paraId="4BF27F7A" w14:textId="77777777" w:rsidR="00EF24EF" w:rsidRDefault="00EF24EF" w:rsidP="007F4C9A">
      <w:pPr>
        <w:pStyle w:val="Brdtext"/>
        <w:kinsoku w:val="0"/>
        <w:overflowPunct w:val="0"/>
        <w:spacing w:before="6" w:line="230" w:lineRule="auto"/>
        <w:ind w:left="192" w:right="830" w:hanging="5"/>
        <w:rPr>
          <w:color w:val="282828"/>
          <w:spacing w:val="-2"/>
          <w:sz w:val="24"/>
          <w:szCs w:val="24"/>
        </w:rPr>
      </w:pPr>
      <w:r>
        <w:rPr>
          <w:color w:val="282828"/>
          <w:spacing w:val="-6"/>
          <w:sz w:val="24"/>
          <w:szCs w:val="24"/>
        </w:rPr>
        <w:t>Ordföranden</w:t>
      </w:r>
      <w:r>
        <w:rPr>
          <w:color w:val="282828"/>
          <w:spacing w:val="13"/>
          <w:sz w:val="24"/>
          <w:szCs w:val="24"/>
        </w:rPr>
        <w:t xml:space="preserve"> </w:t>
      </w:r>
      <w:r>
        <w:rPr>
          <w:color w:val="282828"/>
          <w:spacing w:val="-6"/>
          <w:sz w:val="24"/>
          <w:szCs w:val="24"/>
        </w:rPr>
        <w:t>ansvarar för</w:t>
      </w:r>
      <w:r>
        <w:rPr>
          <w:color w:val="282828"/>
          <w:spacing w:val="-10"/>
          <w:sz w:val="24"/>
          <w:szCs w:val="24"/>
        </w:rPr>
        <w:t xml:space="preserve"> </w:t>
      </w:r>
      <w:r>
        <w:rPr>
          <w:color w:val="282828"/>
          <w:spacing w:val="-6"/>
          <w:sz w:val="24"/>
          <w:szCs w:val="24"/>
        </w:rPr>
        <w:t>att</w:t>
      </w:r>
      <w:r>
        <w:rPr>
          <w:color w:val="282828"/>
          <w:spacing w:val="-7"/>
          <w:sz w:val="24"/>
          <w:szCs w:val="24"/>
        </w:rPr>
        <w:t xml:space="preserve"> </w:t>
      </w:r>
      <w:r>
        <w:rPr>
          <w:color w:val="282828"/>
          <w:spacing w:val="-6"/>
          <w:sz w:val="24"/>
          <w:szCs w:val="24"/>
        </w:rPr>
        <w:t>kallelse utfärdas till sammanträdena.</w:t>
      </w:r>
      <w:r>
        <w:rPr>
          <w:color w:val="282828"/>
          <w:spacing w:val="-13"/>
          <w:sz w:val="24"/>
          <w:szCs w:val="24"/>
        </w:rPr>
        <w:t xml:space="preserve"> </w:t>
      </w:r>
      <w:r>
        <w:rPr>
          <w:color w:val="282828"/>
          <w:spacing w:val="-6"/>
          <w:sz w:val="24"/>
          <w:szCs w:val="24"/>
        </w:rPr>
        <w:t>Kallelsen</w:t>
      </w:r>
      <w:r>
        <w:rPr>
          <w:color w:val="282828"/>
          <w:sz w:val="24"/>
          <w:szCs w:val="24"/>
        </w:rPr>
        <w:t xml:space="preserve"> </w:t>
      </w:r>
      <w:r>
        <w:rPr>
          <w:color w:val="282828"/>
          <w:spacing w:val="-6"/>
          <w:sz w:val="24"/>
          <w:szCs w:val="24"/>
        </w:rPr>
        <w:t xml:space="preserve">ska vara </w:t>
      </w:r>
      <w:r>
        <w:rPr>
          <w:color w:val="282828"/>
          <w:spacing w:val="-2"/>
          <w:sz w:val="24"/>
          <w:szCs w:val="24"/>
        </w:rPr>
        <w:t>skriftlig</w:t>
      </w:r>
      <w:r>
        <w:rPr>
          <w:color w:val="282828"/>
          <w:spacing w:val="-15"/>
          <w:sz w:val="24"/>
          <w:szCs w:val="24"/>
        </w:rPr>
        <w:t xml:space="preserve"> </w:t>
      </w:r>
      <w:r>
        <w:rPr>
          <w:color w:val="282828"/>
          <w:spacing w:val="-2"/>
          <w:sz w:val="24"/>
          <w:szCs w:val="24"/>
        </w:rPr>
        <w:t>och</w:t>
      </w:r>
      <w:r>
        <w:rPr>
          <w:color w:val="282828"/>
          <w:spacing w:val="-14"/>
          <w:sz w:val="24"/>
          <w:szCs w:val="24"/>
        </w:rPr>
        <w:t xml:space="preserve"> </w:t>
      </w:r>
      <w:r>
        <w:rPr>
          <w:color w:val="282828"/>
          <w:spacing w:val="-2"/>
          <w:sz w:val="24"/>
          <w:szCs w:val="24"/>
        </w:rPr>
        <w:t>innehålla</w:t>
      </w:r>
      <w:r>
        <w:rPr>
          <w:color w:val="282828"/>
          <w:spacing w:val="-5"/>
          <w:sz w:val="24"/>
          <w:szCs w:val="24"/>
        </w:rPr>
        <w:t xml:space="preserve"> </w:t>
      </w:r>
      <w:r>
        <w:rPr>
          <w:color w:val="282828"/>
          <w:spacing w:val="-2"/>
          <w:sz w:val="24"/>
          <w:szCs w:val="24"/>
        </w:rPr>
        <w:t>uppgift</w:t>
      </w:r>
      <w:r>
        <w:rPr>
          <w:color w:val="282828"/>
          <w:spacing w:val="-6"/>
          <w:sz w:val="24"/>
          <w:szCs w:val="24"/>
        </w:rPr>
        <w:t xml:space="preserve"> </w:t>
      </w:r>
      <w:r>
        <w:rPr>
          <w:color w:val="282828"/>
          <w:spacing w:val="-2"/>
          <w:sz w:val="24"/>
          <w:szCs w:val="24"/>
        </w:rPr>
        <w:t>om</w:t>
      </w:r>
      <w:r>
        <w:rPr>
          <w:color w:val="282828"/>
          <w:spacing w:val="-12"/>
          <w:sz w:val="24"/>
          <w:szCs w:val="24"/>
        </w:rPr>
        <w:t xml:space="preserve"> </w:t>
      </w:r>
      <w:r>
        <w:rPr>
          <w:color w:val="282828"/>
          <w:spacing w:val="-2"/>
          <w:sz w:val="24"/>
          <w:szCs w:val="24"/>
        </w:rPr>
        <w:t>tid</w:t>
      </w:r>
      <w:r>
        <w:rPr>
          <w:color w:val="282828"/>
          <w:spacing w:val="-20"/>
          <w:sz w:val="24"/>
          <w:szCs w:val="24"/>
        </w:rPr>
        <w:t xml:space="preserve"> </w:t>
      </w:r>
      <w:r>
        <w:rPr>
          <w:color w:val="282828"/>
          <w:spacing w:val="-2"/>
          <w:sz w:val="24"/>
          <w:szCs w:val="24"/>
        </w:rPr>
        <w:t>och</w:t>
      </w:r>
      <w:r>
        <w:rPr>
          <w:color w:val="282828"/>
          <w:spacing w:val="-30"/>
          <w:sz w:val="24"/>
          <w:szCs w:val="24"/>
        </w:rPr>
        <w:t xml:space="preserve"> </w:t>
      </w:r>
      <w:r>
        <w:rPr>
          <w:color w:val="282828"/>
          <w:spacing w:val="-2"/>
          <w:sz w:val="24"/>
          <w:szCs w:val="24"/>
        </w:rPr>
        <w:t>plats</w:t>
      </w:r>
      <w:r>
        <w:rPr>
          <w:color w:val="282828"/>
          <w:spacing w:val="-11"/>
          <w:sz w:val="24"/>
          <w:szCs w:val="24"/>
        </w:rPr>
        <w:t xml:space="preserve"> </w:t>
      </w:r>
      <w:r>
        <w:rPr>
          <w:color w:val="282828"/>
          <w:spacing w:val="-2"/>
          <w:sz w:val="24"/>
          <w:szCs w:val="24"/>
        </w:rPr>
        <w:t>för</w:t>
      </w:r>
      <w:r>
        <w:rPr>
          <w:color w:val="282828"/>
          <w:spacing w:val="-11"/>
          <w:sz w:val="24"/>
          <w:szCs w:val="24"/>
        </w:rPr>
        <w:t xml:space="preserve"> </w:t>
      </w:r>
      <w:r>
        <w:rPr>
          <w:color w:val="282828"/>
          <w:spacing w:val="-2"/>
          <w:sz w:val="24"/>
          <w:szCs w:val="24"/>
        </w:rPr>
        <w:t>sammanträdet.</w:t>
      </w:r>
    </w:p>
    <w:p w14:paraId="31114B9B" w14:textId="77777777" w:rsidR="00EF24EF" w:rsidRDefault="00EF24EF" w:rsidP="007F4C9A">
      <w:pPr>
        <w:pStyle w:val="Brdtext"/>
        <w:kinsoku w:val="0"/>
        <w:overflowPunct w:val="0"/>
        <w:spacing w:line="235" w:lineRule="auto"/>
        <w:ind w:left="184" w:right="830" w:firstLine="6"/>
        <w:rPr>
          <w:color w:val="282828"/>
          <w:spacing w:val="-2"/>
          <w:sz w:val="24"/>
          <w:szCs w:val="24"/>
        </w:rPr>
      </w:pPr>
      <w:r>
        <w:rPr>
          <w:color w:val="282828"/>
          <w:spacing w:val="-2"/>
          <w:sz w:val="24"/>
          <w:szCs w:val="24"/>
        </w:rPr>
        <w:t>Av</w:t>
      </w:r>
      <w:r>
        <w:rPr>
          <w:color w:val="282828"/>
          <w:spacing w:val="-15"/>
          <w:sz w:val="24"/>
          <w:szCs w:val="24"/>
        </w:rPr>
        <w:t xml:space="preserve"> </w:t>
      </w:r>
      <w:r>
        <w:rPr>
          <w:color w:val="282828"/>
          <w:spacing w:val="-2"/>
          <w:sz w:val="24"/>
          <w:szCs w:val="24"/>
        </w:rPr>
        <w:t>kallelsen</w:t>
      </w:r>
      <w:r>
        <w:rPr>
          <w:color w:val="282828"/>
          <w:spacing w:val="-15"/>
          <w:sz w:val="24"/>
          <w:szCs w:val="24"/>
        </w:rPr>
        <w:t xml:space="preserve"> </w:t>
      </w:r>
      <w:r>
        <w:rPr>
          <w:color w:val="282828"/>
          <w:spacing w:val="-2"/>
          <w:sz w:val="24"/>
          <w:szCs w:val="24"/>
        </w:rPr>
        <w:t>bör</w:t>
      </w:r>
      <w:r>
        <w:rPr>
          <w:color w:val="282828"/>
          <w:spacing w:val="-14"/>
          <w:sz w:val="24"/>
          <w:szCs w:val="24"/>
        </w:rPr>
        <w:t xml:space="preserve"> </w:t>
      </w:r>
      <w:r>
        <w:rPr>
          <w:color w:val="282828"/>
          <w:spacing w:val="-2"/>
          <w:sz w:val="24"/>
          <w:szCs w:val="24"/>
        </w:rPr>
        <w:t>framgå</w:t>
      </w:r>
      <w:r>
        <w:rPr>
          <w:color w:val="282828"/>
          <w:spacing w:val="-15"/>
          <w:sz w:val="24"/>
          <w:szCs w:val="24"/>
        </w:rPr>
        <w:t xml:space="preserve"> </w:t>
      </w:r>
      <w:r>
        <w:rPr>
          <w:color w:val="282828"/>
          <w:spacing w:val="-2"/>
          <w:sz w:val="24"/>
          <w:szCs w:val="24"/>
        </w:rPr>
        <w:t>vilka</w:t>
      </w:r>
      <w:r>
        <w:rPr>
          <w:color w:val="282828"/>
          <w:spacing w:val="-15"/>
          <w:sz w:val="24"/>
          <w:szCs w:val="24"/>
        </w:rPr>
        <w:t xml:space="preserve"> </w:t>
      </w:r>
      <w:r>
        <w:rPr>
          <w:color w:val="282828"/>
          <w:spacing w:val="-2"/>
          <w:sz w:val="24"/>
          <w:szCs w:val="24"/>
        </w:rPr>
        <w:t>ärenden</w:t>
      </w:r>
      <w:r>
        <w:rPr>
          <w:color w:val="282828"/>
          <w:spacing w:val="-15"/>
          <w:sz w:val="24"/>
          <w:szCs w:val="24"/>
        </w:rPr>
        <w:t xml:space="preserve"> </w:t>
      </w:r>
      <w:r>
        <w:rPr>
          <w:color w:val="282828"/>
          <w:spacing w:val="-2"/>
          <w:sz w:val="24"/>
          <w:szCs w:val="24"/>
        </w:rPr>
        <w:t>som</w:t>
      </w:r>
      <w:r>
        <w:rPr>
          <w:color w:val="282828"/>
          <w:spacing w:val="-14"/>
          <w:sz w:val="24"/>
          <w:szCs w:val="24"/>
        </w:rPr>
        <w:t xml:space="preserve"> </w:t>
      </w:r>
      <w:r>
        <w:rPr>
          <w:color w:val="282828"/>
          <w:spacing w:val="-2"/>
          <w:sz w:val="24"/>
          <w:szCs w:val="24"/>
        </w:rPr>
        <w:t>skall</w:t>
      </w:r>
      <w:r>
        <w:rPr>
          <w:color w:val="282828"/>
          <w:spacing w:val="-15"/>
          <w:sz w:val="24"/>
          <w:szCs w:val="24"/>
        </w:rPr>
        <w:t xml:space="preserve"> </w:t>
      </w:r>
      <w:r>
        <w:rPr>
          <w:color w:val="282828"/>
          <w:spacing w:val="-2"/>
          <w:sz w:val="24"/>
          <w:szCs w:val="24"/>
        </w:rPr>
        <w:t>behandlas</w:t>
      </w:r>
      <w:r>
        <w:rPr>
          <w:color w:val="282828"/>
          <w:spacing w:val="-15"/>
          <w:sz w:val="24"/>
          <w:szCs w:val="24"/>
        </w:rPr>
        <w:t xml:space="preserve"> </w:t>
      </w:r>
      <w:r>
        <w:rPr>
          <w:color w:val="282828"/>
          <w:spacing w:val="-2"/>
          <w:sz w:val="24"/>
          <w:szCs w:val="24"/>
        </w:rPr>
        <w:t>och</w:t>
      </w:r>
      <w:r>
        <w:rPr>
          <w:color w:val="282828"/>
          <w:spacing w:val="-14"/>
          <w:sz w:val="24"/>
          <w:szCs w:val="24"/>
        </w:rPr>
        <w:t xml:space="preserve"> </w:t>
      </w:r>
      <w:r>
        <w:rPr>
          <w:color w:val="282828"/>
          <w:spacing w:val="-2"/>
          <w:sz w:val="24"/>
          <w:szCs w:val="24"/>
        </w:rPr>
        <w:t>om</w:t>
      </w:r>
      <w:r>
        <w:rPr>
          <w:color w:val="282828"/>
          <w:spacing w:val="-16"/>
          <w:sz w:val="24"/>
          <w:szCs w:val="24"/>
        </w:rPr>
        <w:t xml:space="preserve"> </w:t>
      </w:r>
      <w:r>
        <w:rPr>
          <w:color w:val="282828"/>
          <w:spacing w:val="-2"/>
          <w:sz w:val="24"/>
          <w:szCs w:val="24"/>
        </w:rPr>
        <w:t>möjligt</w:t>
      </w:r>
      <w:r>
        <w:rPr>
          <w:color w:val="282828"/>
          <w:spacing w:val="-8"/>
          <w:sz w:val="24"/>
          <w:szCs w:val="24"/>
        </w:rPr>
        <w:t xml:space="preserve"> </w:t>
      </w:r>
      <w:r>
        <w:rPr>
          <w:i/>
          <w:iCs/>
          <w:color w:val="282828"/>
          <w:spacing w:val="-2"/>
          <w:sz w:val="24"/>
          <w:szCs w:val="24"/>
        </w:rPr>
        <w:t>förslag</w:t>
      </w:r>
      <w:r>
        <w:rPr>
          <w:i/>
          <w:iCs/>
          <w:color w:val="282828"/>
          <w:spacing w:val="-15"/>
          <w:sz w:val="24"/>
          <w:szCs w:val="24"/>
        </w:rPr>
        <w:t xml:space="preserve"> </w:t>
      </w:r>
      <w:r>
        <w:rPr>
          <w:color w:val="282828"/>
          <w:spacing w:val="-2"/>
          <w:sz w:val="24"/>
          <w:szCs w:val="24"/>
        </w:rPr>
        <w:t xml:space="preserve">till </w:t>
      </w:r>
      <w:r>
        <w:rPr>
          <w:color w:val="282828"/>
          <w:spacing w:val="-4"/>
          <w:sz w:val="24"/>
          <w:szCs w:val="24"/>
        </w:rPr>
        <w:t>beslut</w:t>
      </w:r>
      <w:r>
        <w:rPr>
          <w:color w:val="282828"/>
          <w:spacing w:val="-13"/>
          <w:sz w:val="24"/>
          <w:szCs w:val="24"/>
        </w:rPr>
        <w:t xml:space="preserve"> </w:t>
      </w:r>
      <w:r>
        <w:rPr>
          <w:color w:val="282828"/>
          <w:spacing w:val="-4"/>
          <w:sz w:val="24"/>
          <w:szCs w:val="24"/>
        </w:rPr>
        <w:t>i</w:t>
      </w:r>
      <w:r>
        <w:rPr>
          <w:color w:val="282828"/>
          <w:spacing w:val="-13"/>
          <w:sz w:val="24"/>
          <w:szCs w:val="24"/>
        </w:rPr>
        <w:t xml:space="preserve"> </w:t>
      </w:r>
      <w:r>
        <w:rPr>
          <w:color w:val="282828"/>
          <w:spacing w:val="-4"/>
          <w:sz w:val="24"/>
          <w:szCs w:val="24"/>
        </w:rPr>
        <w:t>dessa</w:t>
      </w:r>
      <w:r>
        <w:rPr>
          <w:color w:val="282828"/>
          <w:spacing w:val="-12"/>
          <w:sz w:val="24"/>
          <w:szCs w:val="24"/>
        </w:rPr>
        <w:t xml:space="preserve"> </w:t>
      </w:r>
      <w:r>
        <w:rPr>
          <w:color w:val="282828"/>
          <w:spacing w:val="-4"/>
          <w:sz w:val="24"/>
          <w:szCs w:val="24"/>
        </w:rPr>
        <w:t>ärenden.</w:t>
      </w:r>
      <w:r>
        <w:rPr>
          <w:color w:val="282828"/>
          <w:spacing w:val="-13"/>
          <w:sz w:val="24"/>
          <w:szCs w:val="24"/>
        </w:rPr>
        <w:t xml:space="preserve"> </w:t>
      </w:r>
      <w:r>
        <w:rPr>
          <w:color w:val="282828"/>
          <w:spacing w:val="-4"/>
          <w:sz w:val="24"/>
          <w:szCs w:val="24"/>
        </w:rPr>
        <w:t>Ordföranden</w:t>
      </w:r>
      <w:r>
        <w:rPr>
          <w:color w:val="282828"/>
          <w:spacing w:val="-13"/>
          <w:sz w:val="24"/>
          <w:szCs w:val="24"/>
        </w:rPr>
        <w:t xml:space="preserve"> </w:t>
      </w:r>
      <w:r>
        <w:rPr>
          <w:color w:val="282828"/>
          <w:spacing w:val="-4"/>
          <w:sz w:val="24"/>
          <w:szCs w:val="24"/>
        </w:rPr>
        <w:t>bestämmer</w:t>
      </w:r>
      <w:r>
        <w:rPr>
          <w:color w:val="282828"/>
          <w:spacing w:val="-13"/>
          <w:sz w:val="24"/>
          <w:szCs w:val="24"/>
        </w:rPr>
        <w:t xml:space="preserve"> </w:t>
      </w:r>
      <w:r>
        <w:rPr>
          <w:color w:val="282828"/>
          <w:spacing w:val="-4"/>
          <w:sz w:val="24"/>
          <w:szCs w:val="24"/>
        </w:rPr>
        <w:t>vilka</w:t>
      </w:r>
      <w:r>
        <w:rPr>
          <w:color w:val="282828"/>
          <w:spacing w:val="-13"/>
          <w:sz w:val="24"/>
          <w:szCs w:val="24"/>
        </w:rPr>
        <w:t xml:space="preserve"> </w:t>
      </w:r>
      <w:r>
        <w:rPr>
          <w:color w:val="282828"/>
          <w:spacing w:val="-4"/>
          <w:sz w:val="24"/>
          <w:szCs w:val="24"/>
        </w:rPr>
        <w:t>handlingar</w:t>
      </w:r>
      <w:r>
        <w:rPr>
          <w:color w:val="282828"/>
          <w:spacing w:val="-12"/>
          <w:sz w:val="24"/>
          <w:szCs w:val="24"/>
        </w:rPr>
        <w:t xml:space="preserve"> </w:t>
      </w:r>
      <w:r>
        <w:rPr>
          <w:color w:val="282828"/>
          <w:spacing w:val="-4"/>
          <w:sz w:val="24"/>
          <w:szCs w:val="24"/>
        </w:rPr>
        <w:t>som</w:t>
      </w:r>
      <w:r>
        <w:rPr>
          <w:color w:val="282828"/>
          <w:spacing w:val="-13"/>
          <w:sz w:val="24"/>
          <w:szCs w:val="24"/>
        </w:rPr>
        <w:t xml:space="preserve"> </w:t>
      </w:r>
      <w:r>
        <w:rPr>
          <w:color w:val="282828"/>
          <w:spacing w:val="-4"/>
          <w:sz w:val="24"/>
          <w:szCs w:val="24"/>
        </w:rPr>
        <w:t>skall</w:t>
      </w:r>
      <w:r>
        <w:rPr>
          <w:color w:val="282828"/>
          <w:spacing w:val="-18"/>
          <w:sz w:val="24"/>
          <w:szCs w:val="24"/>
        </w:rPr>
        <w:t xml:space="preserve"> </w:t>
      </w:r>
      <w:r>
        <w:rPr>
          <w:color w:val="282828"/>
          <w:spacing w:val="-4"/>
          <w:sz w:val="24"/>
          <w:szCs w:val="24"/>
        </w:rPr>
        <w:t>bifogas</w:t>
      </w:r>
      <w:r>
        <w:rPr>
          <w:color w:val="282828"/>
          <w:spacing w:val="-13"/>
          <w:sz w:val="24"/>
          <w:szCs w:val="24"/>
        </w:rPr>
        <w:t xml:space="preserve"> </w:t>
      </w:r>
      <w:r>
        <w:rPr>
          <w:color w:val="282828"/>
          <w:spacing w:val="-4"/>
          <w:sz w:val="24"/>
          <w:szCs w:val="24"/>
        </w:rPr>
        <w:t xml:space="preserve">till </w:t>
      </w:r>
      <w:r>
        <w:rPr>
          <w:color w:val="282828"/>
          <w:spacing w:val="-2"/>
          <w:sz w:val="24"/>
          <w:szCs w:val="24"/>
        </w:rPr>
        <w:t>kallelsen.</w:t>
      </w:r>
    </w:p>
    <w:p w14:paraId="7F8E3C71" w14:textId="77777777" w:rsidR="00EF24EF" w:rsidRDefault="00EF24EF" w:rsidP="007F4C9A">
      <w:pPr>
        <w:pStyle w:val="Brdtext"/>
        <w:kinsoku w:val="0"/>
        <w:overflowPunct w:val="0"/>
        <w:spacing w:line="230" w:lineRule="auto"/>
        <w:ind w:left="185" w:right="745" w:hanging="3"/>
        <w:rPr>
          <w:color w:val="282828"/>
          <w:sz w:val="24"/>
          <w:szCs w:val="24"/>
        </w:rPr>
      </w:pPr>
      <w:r>
        <w:rPr>
          <w:color w:val="282828"/>
          <w:spacing w:val="-4"/>
          <w:sz w:val="24"/>
          <w:szCs w:val="24"/>
        </w:rPr>
        <w:lastRenderedPageBreak/>
        <w:t>Kallelsen</w:t>
      </w:r>
      <w:r>
        <w:rPr>
          <w:color w:val="282828"/>
          <w:spacing w:val="-13"/>
          <w:sz w:val="24"/>
          <w:szCs w:val="24"/>
        </w:rPr>
        <w:t xml:space="preserve"> </w:t>
      </w:r>
      <w:r>
        <w:rPr>
          <w:color w:val="282828"/>
          <w:spacing w:val="-4"/>
          <w:sz w:val="24"/>
          <w:szCs w:val="24"/>
        </w:rPr>
        <w:t>skall</w:t>
      </w:r>
      <w:r>
        <w:rPr>
          <w:color w:val="282828"/>
          <w:spacing w:val="-18"/>
          <w:sz w:val="24"/>
          <w:szCs w:val="24"/>
        </w:rPr>
        <w:t xml:space="preserve"> </w:t>
      </w:r>
      <w:r>
        <w:rPr>
          <w:color w:val="282828"/>
          <w:spacing w:val="-4"/>
          <w:sz w:val="24"/>
          <w:szCs w:val="24"/>
        </w:rPr>
        <w:t>minst</w:t>
      </w:r>
      <w:r>
        <w:rPr>
          <w:color w:val="282828"/>
          <w:spacing w:val="-13"/>
          <w:sz w:val="24"/>
          <w:szCs w:val="24"/>
        </w:rPr>
        <w:t xml:space="preserve"> </w:t>
      </w:r>
      <w:r>
        <w:rPr>
          <w:color w:val="282828"/>
          <w:spacing w:val="-4"/>
          <w:sz w:val="24"/>
          <w:szCs w:val="24"/>
        </w:rPr>
        <w:t>7</w:t>
      </w:r>
      <w:r>
        <w:rPr>
          <w:color w:val="282828"/>
          <w:spacing w:val="-18"/>
          <w:sz w:val="24"/>
          <w:szCs w:val="24"/>
        </w:rPr>
        <w:t xml:space="preserve"> </w:t>
      </w:r>
      <w:r>
        <w:rPr>
          <w:color w:val="282828"/>
          <w:spacing w:val="-4"/>
          <w:sz w:val="24"/>
          <w:szCs w:val="24"/>
        </w:rPr>
        <w:t>dagar</w:t>
      </w:r>
      <w:r>
        <w:rPr>
          <w:color w:val="282828"/>
          <w:spacing w:val="-12"/>
          <w:sz w:val="24"/>
          <w:szCs w:val="24"/>
        </w:rPr>
        <w:t xml:space="preserve"> </w:t>
      </w:r>
      <w:r>
        <w:rPr>
          <w:color w:val="282828"/>
          <w:spacing w:val="-4"/>
          <w:sz w:val="24"/>
          <w:szCs w:val="24"/>
        </w:rPr>
        <w:t>före</w:t>
      </w:r>
      <w:r>
        <w:rPr>
          <w:color w:val="282828"/>
          <w:spacing w:val="-13"/>
          <w:sz w:val="24"/>
          <w:szCs w:val="24"/>
        </w:rPr>
        <w:t xml:space="preserve"> </w:t>
      </w:r>
      <w:r>
        <w:rPr>
          <w:color w:val="282828"/>
          <w:spacing w:val="-4"/>
          <w:sz w:val="24"/>
          <w:szCs w:val="24"/>
        </w:rPr>
        <w:t>sammanträdet</w:t>
      </w:r>
      <w:r>
        <w:rPr>
          <w:color w:val="282828"/>
          <w:spacing w:val="-9"/>
          <w:sz w:val="24"/>
          <w:szCs w:val="24"/>
        </w:rPr>
        <w:t xml:space="preserve"> </w:t>
      </w:r>
      <w:r>
        <w:rPr>
          <w:color w:val="282828"/>
          <w:spacing w:val="-4"/>
          <w:sz w:val="24"/>
          <w:szCs w:val="24"/>
        </w:rPr>
        <w:t>lämnas</w:t>
      </w:r>
      <w:r>
        <w:rPr>
          <w:color w:val="282828"/>
          <w:spacing w:val="-12"/>
          <w:sz w:val="24"/>
          <w:szCs w:val="24"/>
        </w:rPr>
        <w:t xml:space="preserve"> </w:t>
      </w:r>
      <w:r>
        <w:rPr>
          <w:color w:val="282828"/>
          <w:spacing w:val="-4"/>
          <w:sz w:val="24"/>
          <w:szCs w:val="24"/>
        </w:rPr>
        <w:t>till</w:t>
      </w:r>
      <w:r>
        <w:rPr>
          <w:color w:val="282828"/>
          <w:spacing w:val="-19"/>
          <w:sz w:val="24"/>
          <w:szCs w:val="24"/>
        </w:rPr>
        <w:t xml:space="preserve"> </w:t>
      </w:r>
      <w:r>
        <w:rPr>
          <w:color w:val="282828"/>
          <w:spacing w:val="-4"/>
          <w:sz w:val="24"/>
          <w:szCs w:val="24"/>
        </w:rPr>
        <w:t>ledamöter</w:t>
      </w:r>
      <w:r>
        <w:rPr>
          <w:color w:val="282828"/>
          <w:spacing w:val="-13"/>
          <w:sz w:val="24"/>
          <w:szCs w:val="24"/>
        </w:rPr>
        <w:t xml:space="preserve"> </w:t>
      </w:r>
      <w:r>
        <w:rPr>
          <w:color w:val="282828"/>
          <w:spacing w:val="-4"/>
          <w:sz w:val="24"/>
          <w:szCs w:val="24"/>
        </w:rPr>
        <w:t>och</w:t>
      </w:r>
      <w:r>
        <w:rPr>
          <w:color w:val="282828"/>
          <w:spacing w:val="-13"/>
          <w:sz w:val="24"/>
          <w:szCs w:val="24"/>
        </w:rPr>
        <w:t xml:space="preserve"> </w:t>
      </w:r>
      <w:r>
        <w:rPr>
          <w:color w:val="282828"/>
          <w:spacing w:val="-4"/>
          <w:sz w:val="24"/>
          <w:szCs w:val="24"/>
        </w:rPr>
        <w:t>ersättare</w:t>
      </w:r>
      <w:r>
        <w:rPr>
          <w:color w:val="282828"/>
          <w:spacing w:val="-12"/>
          <w:sz w:val="24"/>
          <w:szCs w:val="24"/>
        </w:rPr>
        <w:t xml:space="preserve"> </w:t>
      </w:r>
      <w:r>
        <w:rPr>
          <w:color w:val="282828"/>
          <w:spacing w:val="-4"/>
          <w:sz w:val="24"/>
          <w:szCs w:val="24"/>
        </w:rPr>
        <w:t xml:space="preserve">på </w:t>
      </w:r>
      <w:r>
        <w:rPr>
          <w:color w:val="282828"/>
          <w:sz w:val="24"/>
          <w:szCs w:val="24"/>
        </w:rPr>
        <w:t xml:space="preserve">lämpligt </w:t>
      </w:r>
      <w:proofErr w:type="gramStart"/>
      <w:r>
        <w:rPr>
          <w:color w:val="282828"/>
          <w:sz w:val="24"/>
          <w:szCs w:val="24"/>
        </w:rPr>
        <w:t>sätt-</w:t>
      </w:r>
      <w:r>
        <w:rPr>
          <w:color w:val="282828"/>
          <w:spacing w:val="-24"/>
          <w:sz w:val="24"/>
          <w:szCs w:val="24"/>
        </w:rPr>
        <w:t xml:space="preserve"> </w:t>
      </w:r>
      <w:r>
        <w:rPr>
          <w:color w:val="282828"/>
          <w:sz w:val="24"/>
          <w:szCs w:val="24"/>
        </w:rPr>
        <w:t>enligt</w:t>
      </w:r>
      <w:proofErr w:type="gramEnd"/>
      <w:r>
        <w:rPr>
          <w:color w:val="282828"/>
          <w:spacing w:val="-2"/>
          <w:sz w:val="24"/>
          <w:szCs w:val="24"/>
        </w:rPr>
        <w:t xml:space="preserve"> </w:t>
      </w:r>
      <w:r>
        <w:rPr>
          <w:color w:val="282828"/>
          <w:sz w:val="24"/>
          <w:szCs w:val="24"/>
        </w:rPr>
        <w:t>överenskommelse</w:t>
      </w:r>
      <w:r>
        <w:rPr>
          <w:color w:val="282828"/>
          <w:spacing w:val="-13"/>
          <w:sz w:val="24"/>
          <w:szCs w:val="24"/>
        </w:rPr>
        <w:t xml:space="preserve"> </w:t>
      </w:r>
      <w:r>
        <w:rPr>
          <w:color w:val="282828"/>
          <w:sz w:val="24"/>
          <w:szCs w:val="24"/>
        </w:rPr>
        <w:t>digitalt</w:t>
      </w:r>
      <w:r>
        <w:rPr>
          <w:color w:val="282828"/>
          <w:spacing w:val="-10"/>
          <w:sz w:val="24"/>
          <w:szCs w:val="24"/>
        </w:rPr>
        <w:t xml:space="preserve"> </w:t>
      </w:r>
      <w:r>
        <w:rPr>
          <w:color w:val="282828"/>
          <w:sz w:val="24"/>
          <w:szCs w:val="24"/>
        </w:rPr>
        <w:t>eller</w:t>
      </w:r>
      <w:r>
        <w:rPr>
          <w:color w:val="282828"/>
          <w:spacing w:val="-13"/>
          <w:sz w:val="24"/>
          <w:szCs w:val="24"/>
        </w:rPr>
        <w:t xml:space="preserve"> </w:t>
      </w:r>
      <w:r>
        <w:rPr>
          <w:color w:val="282828"/>
          <w:sz w:val="24"/>
          <w:szCs w:val="24"/>
        </w:rPr>
        <w:t>via</w:t>
      </w:r>
      <w:r>
        <w:rPr>
          <w:color w:val="282828"/>
          <w:spacing w:val="-11"/>
          <w:sz w:val="24"/>
          <w:szCs w:val="24"/>
        </w:rPr>
        <w:t xml:space="preserve"> </w:t>
      </w:r>
      <w:r>
        <w:rPr>
          <w:color w:val="282828"/>
          <w:sz w:val="24"/>
          <w:szCs w:val="24"/>
        </w:rPr>
        <w:t>brev.</w:t>
      </w:r>
    </w:p>
    <w:p w14:paraId="0EB1B1AA" w14:textId="77777777" w:rsidR="00EF24EF" w:rsidRDefault="00EF24EF" w:rsidP="007F4C9A">
      <w:pPr>
        <w:pStyle w:val="Brdtext"/>
        <w:kinsoku w:val="0"/>
        <w:overflowPunct w:val="0"/>
        <w:spacing w:line="271" w:lineRule="exact"/>
        <w:ind w:left="188"/>
        <w:rPr>
          <w:color w:val="282828"/>
          <w:spacing w:val="-6"/>
          <w:sz w:val="24"/>
          <w:szCs w:val="24"/>
        </w:rPr>
      </w:pPr>
      <w:r>
        <w:rPr>
          <w:color w:val="282828"/>
          <w:spacing w:val="-6"/>
          <w:sz w:val="24"/>
          <w:szCs w:val="24"/>
        </w:rPr>
        <w:t>Om</w:t>
      </w:r>
      <w:r>
        <w:rPr>
          <w:color w:val="282828"/>
          <w:spacing w:val="-12"/>
          <w:sz w:val="24"/>
          <w:szCs w:val="24"/>
        </w:rPr>
        <w:t xml:space="preserve"> </w:t>
      </w:r>
      <w:r>
        <w:rPr>
          <w:color w:val="282828"/>
          <w:spacing w:val="-6"/>
          <w:sz w:val="24"/>
          <w:szCs w:val="24"/>
        </w:rPr>
        <w:t>ett</w:t>
      </w:r>
      <w:r>
        <w:rPr>
          <w:color w:val="282828"/>
          <w:spacing w:val="-11"/>
          <w:sz w:val="24"/>
          <w:szCs w:val="24"/>
        </w:rPr>
        <w:t xml:space="preserve"> </w:t>
      </w:r>
      <w:r>
        <w:rPr>
          <w:color w:val="282828"/>
          <w:spacing w:val="-6"/>
          <w:sz w:val="24"/>
          <w:szCs w:val="24"/>
        </w:rPr>
        <w:t>ärende</w:t>
      </w:r>
      <w:r>
        <w:rPr>
          <w:color w:val="282828"/>
          <w:spacing w:val="2"/>
          <w:sz w:val="24"/>
          <w:szCs w:val="24"/>
        </w:rPr>
        <w:t xml:space="preserve"> </w:t>
      </w:r>
      <w:r>
        <w:rPr>
          <w:color w:val="282828"/>
          <w:spacing w:val="-6"/>
          <w:sz w:val="24"/>
          <w:szCs w:val="24"/>
        </w:rPr>
        <w:t>är</w:t>
      </w:r>
      <w:r>
        <w:rPr>
          <w:color w:val="282828"/>
          <w:spacing w:val="-17"/>
          <w:sz w:val="24"/>
          <w:szCs w:val="24"/>
        </w:rPr>
        <w:t xml:space="preserve"> </w:t>
      </w:r>
      <w:r>
        <w:rPr>
          <w:color w:val="282828"/>
          <w:spacing w:val="-6"/>
          <w:sz w:val="24"/>
          <w:szCs w:val="24"/>
        </w:rPr>
        <w:t>brådskande</w:t>
      </w:r>
      <w:r>
        <w:rPr>
          <w:color w:val="282828"/>
          <w:spacing w:val="13"/>
          <w:sz w:val="24"/>
          <w:szCs w:val="24"/>
        </w:rPr>
        <w:t xml:space="preserve"> </w:t>
      </w:r>
      <w:r>
        <w:rPr>
          <w:color w:val="282828"/>
          <w:spacing w:val="-6"/>
          <w:sz w:val="24"/>
          <w:szCs w:val="24"/>
        </w:rPr>
        <w:t>får</w:t>
      </w:r>
      <w:r>
        <w:rPr>
          <w:color w:val="282828"/>
          <w:spacing w:val="-8"/>
          <w:sz w:val="24"/>
          <w:szCs w:val="24"/>
        </w:rPr>
        <w:t xml:space="preserve"> </w:t>
      </w:r>
      <w:r>
        <w:rPr>
          <w:color w:val="282828"/>
          <w:spacing w:val="-6"/>
          <w:sz w:val="24"/>
          <w:szCs w:val="24"/>
        </w:rPr>
        <w:t>kallelse</w:t>
      </w:r>
      <w:r>
        <w:rPr>
          <w:color w:val="282828"/>
          <w:spacing w:val="9"/>
          <w:sz w:val="24"/>
          <w:szCs w:val="24"/>
        </w:rPr>
        <w:t xml:space="preserve"> </w:t>
      </w:r>
      <w:r>
        <w:rPr>
          <w:color w:val="282828"/>
          <w:spacing w:val="-6"/>
          <w:sz w:val="24"/>
          <w:szCs w:val="24"/>
        </w:rPr>
        <w:t>ske</w:t>
      </w:r>
      <w:r>
        <w:rPr>
          <w:color w:val="282828"/>
          <w:spacing w:val="-9"/>
          <w:sz w:val="24"/>
          <w:szCs w:val="24"/>
        </w:rPr>
        <w:t xml:space="preserve"> </w:t>
      </w:r>
      <w:r>
        <w:rPr>
          <w:color w:val="282828"/>
          <w:spacing w:val="-6"/>
          <w:sz w:val="24"/>
          <w:szCs w:val="24"/>
        </w:rPr>
        <w:t>inom</w:t>
      </w:r>
      <w:r>
        <w:rPr>
          <w:color w:val="282828"/>
          <w:spacing w:val="1"/>
          <w:sz w:val="24"/>
          <w:szCs w:val="24"/>
        </w:rPr>
        <w:t xml:space="preserve"> </w:t>
      </w:r>
      <w:r>
        <w:rPr>
          <w:color w:val="282828"/>
          <w:spacing w:val="-6"/>
          <w:sz w:val="24"/>
          <w:szCs w:val="24"/>
        </w:rPr>
        <w:t>kortare tid</w:t>
      </w:r>
      <w:r>
        <w:rPr>
          <w:color w:val="282828"/>
          <w:spacing w:val="-22"/>
          <w:sz w:val="24"/>
          <w:szCs w:val="24"/>
        </w:rPr>
        <w:t xml:space="preserve"> </w:t>
      </w:r>
      <w:r>
        <w:rPr>
          <w:color w:val="282828"/>
          <w:spacing w:val="-6"/>
          <w:sz w:val="24"/>
          <w:szCs w:val="24"/>
        </w:rPr>
        <w:t>och</w:t>
      </w:r>
      <w:r>
        <w:rPr>
          <w:color w:val="282828"/>
          <w:spacing w:val="-15"/>
          <w:sz w:val="24"/>
          <w:szCs w:val="24"/>
        </w:rPr>
        <w:t xml:space="preserve"> </w:t>
      </w:r>
      <w:r>
        <w:rPr>
          <w:color w:val="282828"/>
          <w:spacing w:val="-6"/>
          <w:sz w:val="24"/>
          <w:szCs w:val="24"/>
        </w:rPr>
        <w:t>på</w:t>
      </w:r>
      <w:r>
        <w:rPr>
          <w:color w:val="282828"/>
          <w:spacing w:val="-9"/>
          <w:sz w:val="24"/>
          <w:szCs w:val="24"/>
        </w:rPr>
        <w:t xml:space="preserve"> </w:t>
      </w:r>
      <w:r>
        <w:rPr>
          <w:color w:val="282828"/>
          <w:spacing w:val="-6"/>
          <w:sz w:val="24"/>
          <w:szCs w:val="24"/>
        </w:rPr>
        <w:t>annat</w:t>
      </w:r>
      <w:r>
        <w:rPr>
          <w:color w:val="282828"/>
          <w:spacing w:val="-1"/>
          <w:sz w:val="24"/>
          <w:szCs w:val="24"/>
        </w:rPr>
        <w:t xml:space="preserve"> </w:t>
      </w:r>
      <w:r>
        <w:rPr>
          <w:color w:val="282828"/>
          <w:spacing w:val="-6"/>
          <w:sz w:val="24"/>
          <w:szCs w:val="24"/>
        </w:rPr>
        <w:t>sätt.</w:t>
      </w:r>
    </w:p>
    <w:p w14:paraId="05140648" w14:textId="77777777" w:rsidR="00EF24EF" w:rsidRDefault="00EF24EF">
      <w:pPr>
        <w:pStyle w:val="Rubrik2"/>
        <w:kinsoku w:val="0"/>
        <w:overflowPunct w:val="0"/>
        <w:rPr>
          <w:color w:val="363636"/>
          <w:spacing w:val="-2"/>
        </w:rPr>
      </w:pPr>
    </w:p>
    <w:p w14:paraId="4464BA9F" w14:textId="2BDE547E" w:rsidR="00EF24EF" w:rsidRDefault="00EF24EF" w:rsidP="00EF24EF">
      <w:pPr>
        <w:pStyle w:val="Rubrik2"/>
        <w:kinsoku w:val="0"/>
        <w:overflowPunct w:val="0"/>
        <w:ind w:left="188"/>
        <w:rPr>
          <w:color w:val="363636"/>
          <w:spacing w:val="-2"/>
        </w:rPr>
      </w:pPr>
      <w:r>
        <w:rPr>
          <w:color w:val="363636"/>
          <w:spacing w:val="-2"/>
        </w:rPr>
        <w:t>Dagordning</w:t>
      </w:r>
    </w:p>
    <w:p w14:paraId="675832F0" w14:textId="77777777" w:rsidR="00EF24EF" w:rsidRDefault="00EF24EF" w:rsidP="00EF24EF">
      <w:pPr>
        <w:pStyle w:val="Brdtext"/>
        <w:kinsoku w:val="0"/>
        <w:overflowPunct w:val="0"/>
        <w:ind w:firstLine="188"/>
        <w:rPr>
          <w:color w:val="363636"/>
          <w:spacing w:val="-2"/>
          <w:sz w:val="23"/>
          <w:szCs w:val="23"/>
        </w:rPr>
      </w:pPr>
      <w:r>
        <w:rPr>
          <w:color w:val="363636"/>
          <w:sz w:val="23"/>
          <w:szCs w:val="23"/>
        </w:rPr>
        <w:t>Det</w:t>
      </w:r>
      <w:r>
        <w:rPr>
          <w:color w:val="363636"/>
          <w:spacing w:val="-10"/>
          <w:sz w:val="23"/>
          <w:szCs w:val="23"/>
        </w:rPr>
        <w:t xml:space="preserve"> </w:t>
      </w:r>
      <w:r>
        <w:rPr>
          <w:color w:val="363636"/>
          <w:sz w:val="23"/>
          <w:szCs w:val="23"/>
        </w:rPr>
        <w:t>är</w:t>
      </w:r>
      <w:r>
        <w:rPr>
          <w:color w:val="363636"/>
          <w:spacing w:val="-3"/>
          <w:sz w:val="23"/>
          <w:szCs w:val="23"/>
        </w:rPr>
        <w:t xml:space="preserve"> </w:t>
      </w:r>
      <w:r>
        <w:rPr>
          <w:color w:val="363636"/>
          <w:sz w:val="23"/>
          <w:szCs w:val="23"/>
        </w:rPr>
        <w:t>lämpligt</w:t>
      </w:r>
      <w:r>
        <w:rPr>
          <w:color w:val="363636"/>
          <w:spacing w:val="1"/>
          <w:sz w:val="23"/>
          <w:szCs w:val="23"/>
        </w:rPr>
        <w:t xml:space="preserve"> </w:t>
      </w:r>
      <w:r>
        <w:rPr>
          <w:color w:val="363636"/>
          <w:sz w:val="23"/>
          <w:szCs w:val="23"/>
        </w:rPr>
        <w:t>att</w:t>
      </w:r>
      <w:r>
        <w:rPr>
          <w:color w:val="363636"/>
          <w:spacing w:val="-10"/>
          <w:sz w:val="23"/>
          <w:szCs w:val="23"/>
        </w:rPr>
        <w:t xml:space="preserve"> </w:t>
      </w:r>
      <w:r>
        <w:rPr>
          <w:color w:val="363636"/>
          <w:sz w:val="23"/>
          <w:szCs w:val="23"/>
        </w:rPr>
        <w:t>dagordningen</w:t>
      </w:r>
      <w:r>
        <w:rPr>
          <w:color w:val="363636"/>
          <w:spacing w:val="10"/>
          <w:sz w:val="23"/>
          <w:szCs w:val="23"/>
        </w:rPr>
        <w:t xml:space="preserve"> </w:t>
      </w:r>
      <w:r>
        <w:rPr>
          <w:color w:val="363636"/>
          <w:sz w:val="23"/>
          <w:szCs w:val="23"/>
        </w:rPr>
        <w:t>innehåller</w:t>
      </w:r>
      <w:r>
        <w:rPr>
          <w:color w:val="363636"/>
          <w:spacing w:val="6"/>
          <w:sz w:val="23"/>
          <w:szCs w:val="23"/>
        </w:rPr>
        <w:t xml:space="preserve"> </w:t>
      </w:r>
      <w:r>
        <w:rPr>
          <w:color w:val="363636"/>
          <w:sz w:val="23"/>
          <w:szCs w:val="23"/>
        </w:rPr>
        <w:t>minst</w:t>
      </w:r>
      <w:r>
        <w:rPr>
          <w:color w:val="363636"/>
          <w:spacing w:val="-4"/>
          <w:sz w:val="23"/>
          <w:szCs w:val="23"/>
        </w:rPr>
        <w:t xml:space="preserve"> </w:t>
      </w:r>
      <w:r>
        <w:rPr>
          <w:color w:val="363636"/>
          <w:sz w:val="23"/>
          <w:szCs w:val="23"/>
        </w:rPr>
        <w:t>följande</w:t>
      </w:r>
      <w:r>
        <w:rPr>
          <w:color w:val="363636"/>
          <w:spacing w:val="-3"/>
          <w:sz w:val="23"/>
          <w:szCs w:val="23"/>
        </w:rPr>
        <w:t xml:space="preserve"> </w:t>
      </w:r>
      <w:r>
        <w:rPr>
          <w:color w:val="363636"/>
          <w:spacing w:val="-2"/>
          <w:sz w:val="23"/>
          <w:szCs w:val="23"/>
        </w:rPr>
        <w:t>punkter:</w:t>
      </w:r>
    </w:p>
    <w:p w14:paraId="25D8725B" w14:textId="77777777" w:rsidR="00EF24EF" w:rsidRDefault="00EF24EF" w:rsidP="00EF24EF">
      <w:pPr>
        <w:pStyle w:val="Brdtext"/>
        <w:kinsoku w:val="0"/>
        <w:overflowPunct w:val="0"/>
        <w:ind w:firstLine="188"/>
        <w:rPr>
          <w:color w:val="363636"/>
          <w:spacing w:val="-2"/>
          <w:sz w:val="23"/>
          <w:szCs w:val="23"/>
        </w:rPr>
      </w:pPr>
    </w:p>
    <w:p w14:paraId="709196E9" w14:textId="77777777" w:rsidR="00EF24EF" w:rsidRDefault="00EF24EF" w:rsidP="00EF24EF">
      <w:pPr>
        <w:pStyle w:val="Brdtext"/>
        <w:kinsoku w:val="0"/>
        <w:overflowPunct w:val="0"/>
        <w:ind w:left="188" w:right="6126"/>
        <w:rPr>
          <w:color w:val="363636"/>
          <w:sz w:val="23"/>
          <w:szCs w:val="23"/>
        </w:rPr>
      </w:pPr>
      <w:r>
        <w:rPr>
          <w:color w:val="363636"/>
          <w:sz w:val="23"/>
          <w:szCs w:val="23"/>
        </w:rPr>
        <w:t>Fastställande</w:t>
      </w:r>
      <w:r>
        <w:rPr>
          <w:color w:val="363636"/>
          <w:spacing w:val="-7"/>
          <w:sz w:val="23"/>
          <w:szCs w:val="23"/>
        </w:rPr>
        <w:t xml:space="preserve"> </w:t>
      </w:r>
      <w:r>
        <w:rPr>
          <w:color w:val="363636"/>
          <w:sz w:val="23"/>
          <w:szCs w:val="23"/>
        </w:rPr>
        <w:t>av</w:t>
      </w:r>
      <w:r>
        <w:rPr>
          <w:color w:val="363636"/>
          <w:spacing w:val="-16"/>
          <w:sz w:val="23"/>
          <w:szCs w:val="23"/>
        </w:rPr>
        <w:t xml:space="preserve"> </w:t>
      </w:r>
      <w:r>
        <w:rPr>
          <w:color w:val="363636"/>
          <w:sz w:val="23"/>
          <w:szCs w:val="23"/>
        </w:rPr>
        <w:t xml:space="preserve">dagordning Föregående protokoll </w:t>
      </w:r>
    </w:p>
    <w:p w14:paraId="4A7D4744" w14:textId="7BA7D489" w:rsidR="00EF24EF" w:rsidRDefault="00EF24EF" w:rsidP="00EF24EF">
      <w:pPr>
        <w:pStyle w:val="Brdtext"/>
        <w:kinsoku w:val="0"/>
        <w:overflowPunct w:val="0"/>
        <w:ind w:left="188" w:right="6126"/>
        <w:rPr>
          <w:color w:val="363636"/>
          <w:sz w:val="23"/>
          <w:szCs w:val="23"/>
        </w:rPr>
      </w:pPr>
      <w:r>
        <w:rPr>
          <w:color w:val="363636"/>
          <w:sz w:val="23"/>
          <w:szCs w:val="23"/>
        </w:rPr>
        <w:t>Kyrkorådets protokoll</w:t>
      </w:r>
    </w:p>
    <w:p w14:paraId="5C648C5C" w14:textId="77777777" w:rsidR="00EF24EF" w:rsidRDefault="00EF24EF" w:rsidP="00EF24EF">
      <w:pPr>
        <w:pStyle w:val="Brdtext"/>
        <w:kinsoku w:val="0"/>
        <w:overflowPunct w:val="0"/>
        <w:spacing w:before="5"/>
        <w:ind w:left="188" w:right="390"/>
        <w:rPr>
          <w:color w:val="363636"/>
          <w:sz w:val="23"/>
          <w:szCs w:val="23"/>
        </w:rPr>
      </w:pPr>
      <w:r>
        <w:rPr>
          <w:color w:val="363636"/>
          <w:sz w:val="23"/>
          <w:szCs w:val="23"/>
        </w:rPr>
        <w:t>Församlingsherdens</w:t>
      </w:r>
      <w:r>
        <w:rPr>
          <w:color w:val="363636"/>
          <w:spacing w:val="-2"/>
          <w:sz w:val="23"/>
          <w:szCs w:val="23"/>
        </w:rPr>
        <w:t xml:space="preserve"> </w:t>
      </w:r>
      <w:r>
        <w:rPr>
          <w:color w:val="363636"/>
          <w:sz w:val="23"/>
          <w:szCs w:val="23"/>
        </w:rPr>
        <w:t>information med</w:t>
      </w:r>
      <w:r>
        <w:rPr>
          <w:color w:val="363636"/>
          <w:spacing w:val="-2"/>
          <w:sz w:val="23"/>
          <w:szCs w:val="23"/>
        </w:rPr>
        <w:t xml:space="preserve"> </w:t>
      </w:r>
      <w:r>
        <w:rPr>
          <w:color w:val="363636"/>
          <w:sz w:val="23"/>
          <w:szCs w:val="23"/>
        </w:rPr>
        <w:t>de</w:t>
      </w:r>
      <w:r>
        <w:rPr>
          <w:color w:val="363636"/>
          <w:spacing w:val="-2"/>
          <w:sz w:val="23"/>
          <w:szCs w:val="23"/>
        </w:rPr>
        <w:t xml:space="preserve"> </w:t>
      </w:r>
      <w:r>
        <w:rPr>
          <w:color w:val="363636"/>
          <w:sz w:val="23"/>
          <w:szCs w:val="23"/>
        </w:rPr>
        <w:t>fasta punkterna Gudstjänstlivet,</w:t>
      </w:r>
      <w:r>
        <w:rPr>
          <w:color w:val="363636"/>
          <w:spacing w:val="-6"/>
          <w:sz w:val="23"/>
          <w:szCs w:val="23"/>
        </w:rPr>
        <w:t xml:space="preserve"> </w:t>
      </w:r>
      <w:r>
        <w:rPr>
          <w:color w:val="363636"/>
          <w:sz w:val="23"/>
          <w:szCs w:val="23"/>
        </w:rPr>
        <w:t xml:space="preserve">verksamheter </w:t>
      </w:r>
    </w:p>
    <w:p w14:paraId="02807AC8" w14:textId="1C574E53" w:rsidR="00EF24EF" w:rsidRDefault="00EF24EF" w:rsidP="00EF24EF">
      <w:pPr>
        <w:pStyle w:val="Brdtext"/>
        <w:kinsoku w:val="0"/>
        <w:overflowPunct w:val="0"/>
        <w:spacing w:before="5"/>
        <w:ind w:left="188" w:right="390"/>
        <w:rPr>
          <w:color w:val="363636"/>
          <w:sz w:val="23"/>
          <w:szCs w:val="23"/>
        </w:rPr>
      </w:pPr>
      <w:r>
        <w:rPr>
          <w:color w:val="363636"/>
          <w:sz w:val="23"/>
          <w:szCs w:val="23"/>
        </w:rPr>
        <w:t>och ekonomi</w:t>
      </w:r>
    </w:p>
    <w:p w14:paraId="51090410" w14:textId="7346E9B3" w:rsidR="00EF24EF" w:rsidRPr="00EF24EF" w:rsidRDefault="00EF24EF" w:rsidP="00EF24EF">
      <w:pPr>
        <w:pStyle w:val="Brdtext"/>
        <w:kinsoku w:val="0"/>
        <w:overflowPunct w:val="0"/>
        <w:spacing w:before="5"/>
        <w:ind w:left="188" w:right="390"/>
        <w:rPr>
          <w:color w:val="363636"/>
          <w:sz w:val="23"/>
          <w:szCs w:val="23"/>
        </w:rPr>
      </w:pPr>
      <w:r>
        <w:rPr>
          <w:color w:val="363636"/>
          <w:spacing w:val="-2"/>
          <w:sz w:val="23"/>
          <w:szCs w:val="23"/>
        </w:rPr>
        <w:t>Beslutsärenden</w:t>
      </w:r>
    </w:p>
    <w:p w14:paraId="61EDC362" w14:textId="77777777" w:rsidR="00EF24EF" w:rsidRDefault="00EF24EF" w:rsidP="00EF24EF">
      <w:pPr>
        <w:pStyle w:val="Brdtext"/>
        <w:kinsoku w:val="0"/>
        <w:overflowPunct w:val="0"/>
        <w:spacing w:line="249" w:lineRule="auto"/>
        <w:ind w:left="188" w:right="3035"/>
        <w:rPr>
          <w:color w:val="363636"/>
          <w:spacing w:val="-2"/>
          <w:sz w:val="23"/>
          <w:szCs w:val="23"/>
        </w:rPr>
      </w:pPr>
      <w:r>
        <w:rPr>
          <w:color w:val="363636"/>
          <w:sz w:val="23"/>
          <w:szCs w:val="23"/>
        </w:rPr>
        <w:t>Anteckningar från</w:t>
      </w:r>
      <w:r>
        <w:rPr>
          <w:color w:val="363636"/>
          <w:spacing w:val="-14"/>
          <w:sz w:val="23"/>
          <w:szCs w:val="23"/>
        </w:rPr>
        <w:t xml:space="preserve"> </w:t>
      </w:r>
      <w:r>
        <w:rPr>
          <w:color w:val="363636"/>
          <w:sz w:val="23"/>
          <w:szCs w:val="23"/>
        </w:rPr>
        <w:t>PIM</w:t>
      </w:r>
      <w:r>
        <w:rPr>
          <w:color w:val="363636"/>
          <w:spacing w:val="-17"/>
          <w:sz w:val="23"/>
          <w:szCs w:val="23"/>
        </w:rPr>
        <w:t xml:space="preserve"> </w:t>
      </w:r>
      <w:r>
        <w:rPr>
          <w:color w:val="363636"/>
          <w:sz w:val="23"/>
          <w:szCs w:val="23"/>
        </w:rPr>
        <w:t xml:space="preserve">(pastoratets interna miljöarbete) </w:t>
      </w:r>
      <w:proofErr w:type="spellStart"/>
      <w:r>
        <w:rPr>
          <w:color w:val="363636"/>
          <w:spacing w:val="-2"/>
          <w:sz w:val="23"/>
          <w:szCs w:val="23"/>
        </w:rPr>
        <w:t>lnformationsärenden</w:t>
      </w:r>
      <w:proofErr w:type="spellEnd"/>
    </w:p>
    <w:p w14:paraId="796D842E" w14:textId="77777777" w:rsidR="00EF24EF" w:rsidRDefault="00EF24EF" w:rsidP="00EF24EF">
      <w:pPr>
        <w:pStyle w:val="Brdtext"/>
        <w:kinsoku w:val="0"/>
        <w:overflowPunct w:val="0"/>
        <w:spacing w:line="253" w:lineRule="exact"/>
        <w:ind w:firstLine="188"/>
        <w:rPr>
          <w:color w:val="363636"/>
          <w:spacing w:val="-2"/>
          <w:sz w:val="23"/>
          <w:szCs w:val="23"/>
        </w:rPr>
      </w:pPr>
      <w:r>
        <w:rPr>
          <w:color w:val="363636"/>
          <w:sz w:val="23"/>
          <w:szCs w:val="23"/>
        </w:rPr>
        <w:t>Övriga</w:t>
      </w:r>
      <w:r>
        <w:rPr>
          <w:color w:val="363636"/>
          <w:spacing w:val="-3"/>
          <w:sz w:val="23"/>
          <w:szCs w:val="23"/>
        </w:rPr>
        <w:t xml:space="preserve"> </w:t>
      </w:r>
      <w:r>
        <w:rPr>
          <w:color w:val="363636"/>
          <w:spacing w:val="-2"/>
          <w:sz w:val="23"/>
          <w:szCs w:val="23"/>
        </w:rPr>
        <w:t>frågor</w:t>
      </w:r>
    </w:p>
    <w:p w14:paraId="7974C308" w14:textId="77777777" w:rsidR="00EF24EF" w:rsidRDefault="00EF24EF">
      <w:pPr>
        <w:pStyle w:val="Brdtext"/>
        <w:kinsoku w:val="0"/>
        <w:overflowPunct w:val="0"/>
        <w:rPr>
          <w:sz w:val="23"/>
          <w:szCs w:val="23"/>
        </w:rPr>
      </w:pPr>
    </w:p>
    <w:p w14:paraId="0F6B0085" w14:textId="77777777" w:rsidR="00EF24EF" w:rsidRDefault="00EF24EF">
      <w:pPr>
        <w:pStyle w:val="Brdtext"/>
        <w:kinsoku w:val="0"/>
        <w:overflowPunct w:val="0"/>
        <w:spacing w:before="1"/>
        <w:rPr>
          <w:sz w:val="23"/>
          <w:szCs w:val="23"/>
        </w:rPr>
      </w:pPr>
    </w:p>
    <w:p w14:paraId="16FFB67A" w14:textId="77777777" w:rsidR="00EF24EF" w:rsidRDefault="00EF24EF" w:rsidP="00EF24EF">
      <w:pPr>
        <w:pStyle w:val="Rubrik2"/>
        <w:kinsoku w:val="0"/>
        <w:overflowPunct w:val="0"/>
        <w:spacing w:before="1" w:line="262" w:lineRule="exact"/>
        <w:ind w:left="0" w:firstLine="188"/>
        <w:rPr>
          <w:color w:val="363636"/>
          <w:spacing w:val="-2"/>
        </w:rPr>
      </w:pPr>
      <w:r>
        <w:rPr>
          <w:color w:val="363636"/>
        </w:rPr>
        <w:t>Inkallande</w:t>
      </w:r>
      <w:r>
        <w:rPr>
          <w:color w:val="363636"/>
          <w:spacing w:val="5"/>
        </w:rPr>
        <w:t xml:space="preserve"> </w:t>
      </w:r>
      <w:r>
        <w:rPr>
          <w:color w:val="363636"/>
        </w:rPr>
        <w:t>av</w:t>
      </w:r>
      <w:r>
        <w:rPr>
          <w:color w:val="363636"/>
          <w:spacing w:val="-14"/>
        </w:rPr>
        <w:t xml:space="preserve"> </w:t>
      </w:r>
      <w:r>
        <w:rPr>
          <w:color w:val="363636"/>
          <w:spacing w:val="-2"/>
        </w:rPr>
        <w:t>ersättare</w:t>
      </w:r>
    </w:p>
    <w:p w14:paraId="6B0816B9" w14:textId="77777777" w:rsidR="00EF24EF" w:rsidRDefault="00EF24EF" w:rsidP="00EF24EF">
      <w:pPr>
        <w:pStyle w:val="Brdtext"/>
        <w:kinsoku w:val="0"/>
        <w:overflowPunct w:val="0"/>
        <w:spacing w:line="244" w:lineRule="auto"/>
        <w:ind w:left="188" w:right="745"/>
        <w:rPr>
          <w:color w:val="363636"/>
          <w:spacing w:val="-2"/>
          <w:sz w:val="23"/>
          <w:szCs w:val="23"/>
        </w:rPr>
      </w:pPr>
      <w:r>
        <w:rPr>
          <w:color w:val="363636"/>
          <w:sz w:val="23"/>
          <w:szCs w:val="23"/>
        </w:rPr>
        <w:t>En vald ledamot som är förhindrad att delta i ett sammanträde eller i en</w:t>
      </w:r>
      <w:r>
        <w:rPr>
          <w:color w:val="363636"/>
          <w:spacing w:val="-5"/>
          <w:sz w:val="23"/>
          <w:szCs w:val="23"/>
        </w:rPr>
        <w:t xml:space="preserve"> </w:t>
      </w:r>
      <w:r>
        <w:rPr>
          <w:color w:val="363636"/>
          <w:sz w:val="23"/>
          <w:szCs w:val="23"/>
        </w:rPr>
        <w:t>del av sammanträdet skall snarast anmäla detta till</w:t>
      </w:r>
      <w:r>
        <w:rPr>
          <w:color w:val="363636"/>
          <w:spacing w:val="-9"/>
          <w:sz w:val="23"/>
          <w:szCs w:val="23"/>
        </w:rPr>
        <w:t xml:space="preserve"> </w:t>
      </w:r>
      <w:r>
        <w:rPr>
          <w:color w:val="363636"/>
          <w:sz w:val="23"/>
          <w:szCs w:val="23"/>
        </w:rPr>
        <w:t>församlingsrådets</w:t>
      </w:r>
      <w:r>
        <w:rPr>
          <w:color w:val="363636"/>
          <w:spacing w:val="-10"/>
          <w:sz w:val="23"/>
          <w:szCs w:val="23"/>
        </w:rPr>
        <w:t xml:space="preserve"> </w:t>
      </w:r>
      <w:r>
        <w:rPr>
          <w:color w:val="363636"/>
          <w:sz w:val="23"/>
          <w:szCs w:val="23"/>
        </w:rPr>
        <w:t xml:space="preserve">ordförande eller </w:t>
      </w:r>
      <w:r>
        <w:rPr>
          <w:color w:val="363636"/>
          <w:spacing w:val="-2"/>
          <w:sz w:val="23"/>
          <w:szCs w:val="23"/>
        </w:rPr>
        <w:t>sekreterare.</w:t>
      </w:r>
    </w:p>
    <w:p w14:paraId="305C9E16" w14:textId="77777777" w:rsidR="00EF24EF" w:rsidRDefault="00EF24EF" w:rsidP="00EF24EF">
      <w:pPr>
        <w:pStyle w:val="Brdtext"/>
        <w:kinsoku w:val="0"/>
        <w:overflowPunct w:val="0"/>
        <w:ind w:left="188" w:right="745"/>
        <w:rPr>
          <w:color w:val="363636"/>
          <w:sz w:val="23"/>
          <w:szCs w:val="23"/>
        </w:rPr>
      </w:pPr>
      <w:r>
        <w:rPr>
          <w:color w:val="363636"/>
          <w:sz w:val="23"/>
          <w:szCs w:val="23"/>
        </w:rPr>
        <w:t>Ordföranden utser den</w:t>
      </w:r>
      <w:r>
        <w:rPr>
          <w:color w:val="363636"/>
          <w:spacing w:val="-11"/>
          <w:sz w:val="23"/>
          <w:szCs w:val="23"/>
        </w:rPr>
        <w:t xml:space="preserve"> </w:t>
      </w:r>
      <w:r>
        <w:rPr>
          <w:color w:val="363636"/>
          <w:sz w:val="23"/>
          <w:szCs w:val="23"/>
        </w:rPr>
        <w:t>ersättare som står</w:t>
      </w:r>
      <w:r>
        <w:rPr>
          <w:color w:val="363636"/>
          <w:spacing w:val="-9"/>
          <w:sz w:val="23"/>
          <w:szCs w:val="23"/>
        </w:rPr>
        <w:t xml:space="preserve"> </w:t>
      </w:r>
      <w:r>
        <w:rPr>
          <w:color w:val="363636"/>
          <w:sz w:val="23"/>
          <w:szCs w:val="23"/>
        </w:rPr>
        <w:t>i tur</w:t>
      </w:r>
      <w:r>
        <w:rPr>
          <w:color w:val="363636"/>
          <w:spacing w:val="-14"/>
          <w:sz w:val="23"/>
          <w:szCs w:val="23"/>
        </w:rPr>
        <w:t xml:space="preserve"> </w:t>
      </w:r>
      <w:r>
        <w:rPr>
          <w:color w:val="363636"/>
          <w:sz w:val="23"/>
          <w:szCs w:val="23"/>
        </w:rPr>
        <w:t>att tjänstgöra enligt</w:t>
      </w:r>
      <w:r>
        <w:rPr>
          <w:color w:val="363636"/>
          <w:spacing w:val="-1"/>
          <w:sz w:val="23"/>
          <w:szCs w:val="23"/>
        </w:rPr>
        <w:t xml:space="preserve"> </w:t>
      </w:r>
      <w:r>
        <w:rPr>
          <w:color w:val="363636"/>
          <w:sz w:val="23"/>
          <w:szCs w:val="23"/>
        </w:rPr>
        <w:t xml:space="preserve">beslut om tjänstgöringsordning - </w:t>
      </w:r>
      <w:r>
        <w:rPr>
          <w:i/>
          <w:iCs/>
          <w:color w:val="363636"/>
        </w:rPr>
        <w:t xml:space="preserve">i vald ordning </w:t>
      </w:r>
      <w:r>
        <w:rPr>
          <w:color w:val="363636"/>
          <w:sz w:val="23"/>
          <w:szCs w:val="23"/>
        </w:rPr>
        <w:t>enligt beslut i kyrkofullmäktige.</w:t>
      </w:r>
    </w:p>
    <w:p w14:paraId="6C29749A" w14:textId="77777777" w:rsidR="00EF24EF" w:rsidRDefault="00EF24EF" w:rsidP="00EF24EF">
      <w:pPr>
        <w:pStyle w:val="Brdtext"/>
        <w:kinsoku w:val="0"/>
        <w:overflowPunct w:val="0"/>
        <w:spacing w:line="264" w:lineRule="exact"/>
        <w:ind w:firstLine="188"/>
        <w:rPr>
          <w:color w:val="363636"/>
          <w:spacing w:val="-2"/>
          <w:sz w:val="23"/>
          <w:szCs w:val="23"/>
        </w:rPr>
      </w:pPr>
      <w:r>
        <w:rPr>
          <w:color w:val="363636"/>
          <w:sz w:val="23"/>
          <w:szCs w:val="23"/>
        </w:rPr>
        <w:t>Ersättare</w:t>
      </w:r>
      <w:r>
        <w:rPr>
          <w:color w:val="363636"/>
          <w:spacing w:val="13"/>
          <w:sz w:val="23"/>
          <w:szCs w:val="23"/>
        </w:rPr>
        <w:t xml:space="preserve"> </w:t>
      </w:r>
      <w:r>
        <w:rPr>
          <w:color w:val="363636"/>
          <w:sz w:val="23"/>
          <w:szCs w:val="23"/>
        </w:rPr>
        <w:t>för</w:t>
      </w:r>
      <w:r>
        <w:rPr>
          <w:color w:val="363636"/>
          <w:spacing w:val="6"/>
          <w:sz w:val="23"/>
          <w:szCs w:val="23"/>
        </w:rPr>
        <w:t xml:space="preserve"> </w:t>
      </w:r>
      <w:r>
        <w:rPr>
          <w:color w:val="363636"/>
          <w:sz w:val="23"/>
          <w:szCs w:val="23"/>
        </w:rPr>
        <w:t>församlingsherden</w:t>
      </w:r>
      <w:r>
        <w:rPr>
          <w:color w:val="363636"/>
          <w:spacing w:val="-15"/>
          <w:sz w:val="23"/>
          <w:szCs w:val="23"/>
        </w:rPr>
        <w:t xml:space="preserve"> </w:t>
      </w:r>
      <w:r>
        <w:rPr>
          <w:color w:val="363636"/>
          <w:sz w:val="23"/>
          <w:szCs w:val="23"/>
        </w:rPr>
        <w:t>utses</w:t>
      </w:r>
      <w:r>
        <w:rPr>
          <w:color w:val="363636"/>
          <w:spacing w:val="1"/>
          <w:sz w:val="23"/>
          <w:szCs w:val="23"/>
        </w:rPr>
        <w:t xml:space="preserve"> </w:t>
      </w:r>
      <w:r>
        <w:rPr>
          <w:color w:val="363636"/>
          <w:sz w:val="23"/>
          <w:szCs w:val="23"/>
        </w:rPr>
        <w:t>av</w:t>
      </w:r>
      <w:r>
        <w:rPr>
          <w:color w:val="363636"/>
          <w:spacing w:val="-8"/>
          <w:sz w:val="23"/>
          <w:szCs w:val="23"/>
        </w:rPr>
        <w:t xml:space="preserve"> </w:t>
      </w:r>
      <w:r>
        <w:rPr>
          <w:color w:val="363636"/>
          <w:spacing w:val="-2"/>
          <w:sz w:val="23"/>
          <w:szCs w:val="23"/>
        </w:rPr>
        <w:t>kyrkoherden.</w:t>
      </w:r>
    </w:p>
    <w:p w14:paraId="0D6B2425" w14:textId="77777777" w:rsidR="00EF24EF" w:rsidRDefault="00EF24EF">
      <w:pPr>
        <w:pStyle w:val="Brdtext"/>
        <w:kinsoku w:val="0"/>
        <w:overflowPunct w:val="0"/>
        <w:spacing w:before="254"/>
        <w:rPr>
          <w:sz w:val="23"/>
          <w:szCs w:val="23"/>
        </w:rPr>
      </w:pPr>
    </w:p>
    <w:p w14:paraId="62565E01" w14:textId="77777777" w:rsidR="00EF24EF" w:rsidRDefault="00EF24EF" w:rsidP="00EF24EF">
      <w:pPr>
        <w:pStyle w:val="Rubrik2"/>
        <w:kinsoku w:val="0"/>
        <w:overflowPunct w:val="0"/>
        <w:ind w:left="0" w:firstLine="188"/>
        <w:rPr>
          <w:color w:val="363636"/>
          <w:spacing w:val="-2"/>
        </w:rPr>
      </w:pPr>
      <w:r>
        <w:rPr>
          <w:color w:val="363636"/>
        </w:rPr>
        <w:t>Adjungering</w:t>
      </w:r>
      <w:r>
        <w:rPr>
          <w:color w:val="363636"/>
          <w:spacing w:val="6"/>
        </w:rPr>
        <w:t xml:space="preserve"> </w:t>
      </w:r>
      <w:r>
        <w:rPr>
          <w:color w:val="363636"/>
        </w:rPr>
        <w:t>till</w:t>
      </w:r>
      <w:r>
        <w:rPr>
          <w:color w:val="363636"/>
          <w:spacing w:val="-10"/>
        </w:rPr>
        <w:t xml:space="preserve"> </w:t>
      </w:r>
      <w:r>
        <w:rPr>
          <w:color w:val="363636"/>
          <w:spacing w:val="-2"/>
        </w:rPr>
        <w:t>församlingsrådet</w:t>
      </w:r>
    </w:p>
    <w:p w14:paraId="26613FE8" w14:textId="77777777" w:rsidR="00EF24EF" w:rsidRDefault="00EF24EF" w:rsidP="00EF24EF">
      <w:pPr>
        <w:pStyle w:val="Brdtext"/>
        <w:kinsoku w:val="0"/>
        <w:overflowPunct w:val="0"/>
        <w:ind w:firstLine="188"/>
        <w:rPr>
          <w:color w:val="363636"/>
          <w:spacing w:val="-2"/>
          <w:sz w:val="23"/>
          <w:szCs w:val="23"/>
        </w:rPr>
      </w:pPr>
      <w:r>
        <w:rPr>
          <w:color w:val="363636"/>
          <w:sz w:val="23"/>
          <w:szCs w:val="23"/>
        </w:rPr>
        <w:t>Församlingsrådets presidium</w:t>
      </w:r>
      <w:r>
        <w:rPr>
          <w:color w:val="363636"/>
          <w:spacing w:val="9"/>
          <w:sz w:val="23"/>
          <w:szCs w:val="23"/>
        </w:rPr>
        <w:t xml:space="preserve"> </w:t>
      </w:r>
      <w:r>
        <w:rPr>
          <w:color w:val="363636"/>
          <w:sz w:val="23"/>
          <w:szCs w:val="23"/>
        </w:rPr>
        <w:t>beslutar</w:t>
      </w:r>
      <w:r>
        <w:rPr>
          <w:color w:val="363636"/>
          <w:spacing w:val="13"/>
          <w:sz w:val="23"/>
          <w:szCs w:val="23"/>
        </w:rPr>
        <w:t xml:space="preserve"> </w:t>
      </w:r>
      <w:r>
        <w:rPr>
          <w:color w:val="363636"/>
          <w:sz w:val="23"/>
          <w:szCs w:val="23"/>
        </w:rPr>
        <w:t>om</w:t>
      </w:r>
      <w:r>
        <w:rPr>
          <w:color w:val="363636"/>
          <w:spacing w:val="-2"/>
          <w:sz w:val="23"/>
          <w:szCs w:val="23"/>
        </w:rPr>
        <w:t xml:space="preserve"> </w:t>
      </w:r>
      <w:r>
        <w:rPr>
          <w:color w:val="363636"/>
          <w:sz w:val="23"/>
          <w:szCs w:val="23"/>
        </w:rPr>
        <w:t>adjungering</w:t>
      </w:r>
      <w:r>
        <w:rPr>
          <w:color w:val="363636"/>
          <w:spacing w:val="13"/>
          <w:sz w:val="23"/>
          <w:szCs w:val="23"/>
        </w:rPr>
        <w:t xml:space="preserve"> </w:t>
      </w:r>
      <w:r>
        <w:rPr>
          <w:color w:val="363636"/>
          <w:sz w:val="23"/>
          <w:szCs w:val="23"/>
        </w:rPr>
        <w:t>till</w:t>
      </w:r>
      <w:r>
        <w:rPr>
          <w:color w:val="363636"/>
          <w:spacing w:val="1"/>
          <w:sz w:val="23"/>
          <w:szCs w:val="23"/>
        </w:rPr>
        <w:t xml:space="preserve"> </w:t>
      </w:r>
      <w:r>
        <w:rPr>
          <w:color w:val="363636"/>
          <w:spacing w:val="-2"/>
          <w:sz w:val="23"/>
          <w:szCs w:val="23"/>
        </w:rPr>
        <w:t>sammanträdet.</w:t>
      </w:r>
    </w:p>
    <w:p w14:paraId="7BDD5E33" w14:textId="77777777" w:rsidR="00EF24EF" w:rsidRDefault="00EF24EF">
      <w:pPr>
        <w:pStyle w:val="Brdtext"/>
        <w:kinsoku w:val="0"/>
        <w:overflowPunct w:val="0"/>
        <w:rPr>
          <w:sz w:val="23"/>
          <w:szCs w:val="23"/>
        </w:rPr>
      </w:pPr>
    </w:p>
    <w:p w14:paraId="7673D032" w14:textId="77777777" w:rsidR="00EF24EF" w:rsidRDefault="00EF24EF">
      <w:pPr>
        <w:pStyle w:val="Brdtext"/>
        <w:kinsoku w:val="0"/>
        <w:overflowPunct w:val="0"/>
        <w:spacing w:before="4"/>
        <w:rPr>
          <w:sz w:val="23"/>
          <w:szCs w:val="23"/>
        </w:rPr>
      </w:pPr>
    </w:p>
    <w:p w14:paraId="5407102A" w14:textId="77777777" w:rsidR="00EF24EF" w:rsidRDefault="00EF24EF" w:rsidP="00EF24EF">
      <w:pPr>
        <w:pStyle w:val="Rubrik2"/>
        <w:kinsoku w:val="0"/>
        <w:overflowPunct w:val="0"/>
        <w:ind w:left="0" w:firstLine="188"/>
        <w:rPr>
          <w:color w:val="363636"/>
          <w:spacing w:val="-2"/>
        </w:rPr>
      </w:pPr>
      <w:r>
        <w:rPr>
          <w:color w:val="363636"/>
        </w:rPr>
        <w:t>Justering av</w:t>
      </w:r>
      <w:r>
        <w:rPr>
          <w:color w:val="363636"/>
          <w:spacing w:val="-9"/>
        </w:rPr>
        <w:t xml:space="preserve"> </w:t>
      </w:r>
      <w:r>
        <w:rPr>
          <w:color w:val="363636"/>
          <w:spacing w:val="-2"/>
        </w:rPr>
        <w:t>protokoll</w:t>
      </w:r>
    </w:p>
    <w:p w14:paraId="2E03FACB" w14:textId="77777777" w:rsidR="00EF24EF" w:rsidRDefault="00EF24EF" w:rsidP="00EF24EF">
      <w:pPr>
        <w:pStyle w:val="Brdtext"/>
        <w:kinsoku w:val="0"/>
        <w:overflowPunct w:val="0"/>
        <w:spacing w:before="2" w:line="237" w:lineRule="auto"/>
        <w:ind w:left="188" w:right="390"/>
        <w:rPr>
          <w:color w:val="363636"/>
          <w:sz w:val="23"/>
          <w:szCs w:val="23"/>
        </w:rPr>
      </w:pPr>
      <w:r>
        <w:rPr>
          <w:color w:val="363636"/>
          <w:sz w:val="23"/>
          <w:szCs w:val="23"/>
        </w:rPr>
        <w:t>Protokollet justeras av ordföranden och ytterligare en ledamot. Församlingsrådet kan besluta</w:t>
      </w:r>
      <w:r>
        <w:rPr>
          <w:color w:val="363636"/>
          <w:spacing w:val="-1"/>
          <w:sz w:val="23"/>
          <w:szCs w:val="23"/>
        </w:rPr>
        <w:t xml:space="preserve"> </w:t>
      </w:r>
      <w:r>
        <w:rPr>
          <w:color w:val="363636"/>
          <w:sz w:val="23"/>
          <w:szCs w:val="23"/>
        </w:rPr>
        <w:t>att</w:t>
      </w:r>
      <w:r>
        <w:rPr>
          <w:color w:val="363636"/>
          <w:spacing w:val="-11"/>
          <w:sz w:val="23"/>
          <w:szCs w:val="23"/>
        </w:rPr>
        <w:t xml:space="preserve"> </w:t>
      </w:r>
      <w:r>
        <w:rPr>
          <w:color w:val="363636"/>
          <w:sz w:val="23"/>
          <w:szCs w:val="23"/>
        </w:rPr>
        <w:t>en</w:t>
      </w:r>
      <w:r>
        <w:rPr>
          <w:color w:val="363636"/>
          <w:spacing w:val="-9"/>
          <w:sz w:val="23"/>
          <w:szCs w:val="23"/>
        </w:rPr>
        <w:t xml:space="preserve"> </w:t>
      </w:r>
      <w:r>
        <w:rPr>
          <w:color w:val="363636"/>
          <w:sz w:val="23"/>
          <w:szCs w:val="23"/>
        </w:rPr>
        <w:t>paragraf i protokollet</w:t>
      </w:r>
      <w:r>
        <w:rPr>
          <w:color w:val="363636"/>
          <w:spacing w:val="24"/>
          <w:sz w:val="23"/>
          <w:szCs w:val="23"/>
        </w:rPr>
        <w:t xml:space="preserve"> </w:t>
      </w:r>
      <w:r>
        <w:rPr>
          <w:color w:val="363636"/>
          <w:sz w:val="23"/>
          <w:szCs w:val="23"/>
        </w:rPr>
        <w:t>skall</w:t>
      </w:r>
      <w:r>
        <w:rPr>
          <w:color w:val="363636"/>
          <w:spacing w:val="-1"/>
          <w:sz w:val="23"/>
          <w:szCs w:val="23"/>
        </w:rPr>
        <w:t xml:space="preserve"> </w:t>
      </w:r>
      <w:r>
        <w:rPr>
          <w:color w:val="363636"/>
          <w:sz w:val="23"/>
          <w:szCs w:val="23"/>
        </w:rPr>
        <w:t>justeras omedelbart. Paragraftexten</w:t>
      </w:r>
      <w:r>
        <w:rPr>
          <w:color w:val="363636"/>
          <w:spacing w:val="-5"/>
          <w:sz w:val="23"/>
          <w:szCs w:val="23"/>
        </w:rPr>
        <w:t xml:space="preserve"> </w:t>
      </w:r>
      <w:r>
        <w:rPr>
          <w:color w:val="363636"/>
          <w:sz w:val="23"/>
          <w:szCs w:val="23"/>
        </w:rPr>
        <w:t>skall</w:t>
      </w:r>
      <w:r>
        <w:rPr>
          <w:color w:val="363636"/>
          <w:spacing w:val="-4"/>
          <w:sz w:val="23"/>
          <w:szCs w:val="23"/>
        </w:rPr>
        <w:t xml:space="preserve"> </w:t>
      </w:r>
      <w:r>
        <w:rPr>
          <w:color w:val="363636"/>
          <w:sz w:val="23"/>
          <w:szCs w:val="23"/>
        </w:rPr>
        <w:t>därvid redovisas skriftligt innan församlingsrådet justerar den.</w:t>
      </w:r>
    </w:p>
    <w:p w14:paraId="44237B50" w14:textId="2E625D7B" w:rsidR="00F1A864" w:rsidRDefault="00F1A864" w:rsidP="00B9791F">
      <w:pPr>
        <w:pStyle w:val="Rubrik2"/>
        <w:spacing w:line="262" w:lineRule="exact"/>
        <w:ind w:left="0"/>
        <w:rPr>
          <w:color w:val="363636"/>
        </w:rPr>
      </w:pPr>
    </w:p>
    <w:p w14:paraId="7827A70C" w14:textId="7FD413B7" w:rsidR="00F1A864" w:rsidRDefault="00F1A864" w:rsidP="00F1A864">
      <w:pPr>
        <w:pStyle w:val="Rubrik2"/>
        <w:spacing w:line="262" w:lineRule="exact"/>
        <w:ind w:left="0" w:firstLine="188"/>
        <w:rPr>
          <w:color w:val="363636"/>
        </w:rPr>
      </w:pPr>
    </w:p>
    <w:p w14:paraId="7DFF5C7F" w14:textId="035E5F96" w:rsidR="00EF24EF" w:rsidRDefault="00EF24EF" w:rsidP="00EF24EF">
      <w:pPr>
        <w:pStyle w:val="Rubrik2"/>
        <w:kinsoku w:val="0"/>
        <w:overflowPunct w:val="0"/>
        <w:spacing w:line="262" w:lineRule="exact"/>
        <w:ind w:left="0" w:firstLine="188"/>
        <w:rPr>
          <w:color w:val="363636"/>
          <w:spacing w:val="-2"/>
        </w:rPr>
      </w:pPr>
      <w:r>
        <w:rPr>
          <w:color w:val="363636"/>
          <w:spacing w:val="-2"/>
        </w:rPr>
        <w:t>Expediering</w:t>
      </w:r>
    </w:p>
    <w:p w14:paraId="488C6727" w14:textId="77777777" w:rsidR="00EF24EF" w:rsidRDefault="00EF24EF" w:rsidP="00EF24EF">
      <w:pPr>
        <w:pStyle w:val="Brdtext"/>
        <w:kinsoku w:val="0"/>
        <w:overflowPunct w:val="0"/>
        <w:spacing w:line="242" w:lineRule="auto"/>
        <w:ind w:left="188" w:right="830"/>
        <w:rPr>
          <w:color w:val="363636"/>
          <w:sz w:val="23"/>
          <w:szCs w:val="23"/>
        </w:rPr>
      </w:pPr>
      <w:r>
        <w:rPr>
          <w:color w:val="363636"/>
          <w:sz w:val="23"/>
          <w:szCs w:val="23"/>
        </w:rPr>
        <w:t xml:space="preserve">Förutom till samtliga ledamöter och ersättare, ska protokoll tillställas pastoratets revisorer, berörd församlingsexpedition, </w:t>
      </w:r>
      <w:proofErr w:type="spellStart"/>
      <w:r>
        <w:rPr>
          <w:color w:val="363636"/>
          <w:sz w:val="23"/>
          <w:szCs w:val="23"/>
        </w:rPr>
        <w:t>kyrkokansliet</w:t>
      </w:r>
      <w:proofErr w:type="spellEnd"/>
      <w:r>
        <w:rPr>
          <w:color w:val="363636"/>
          <w:sz w:val="23"/>
          <w:szCs w:val="23"/>
        </w:rPr>
        <w:t>,</w:t>
      </w:r>
      <w:r>
        <w:rPr>
          <w:color w:val="363636"/>
          <w:spacing w:val="-7"/>
          <w:sz w:val="23"/>
          <w:szCs w:val="23"/>
        </w:rPr>
        <w:t xml:space="preserve"> </w:t>
      </w:r>
      <w:r>
        <w:rPr>
          <w:color w:val="363636"/>
          <w:sz w:val="23"/>
          <w:szCs w:val="23"/>
        </w:rPr>
        <w:t>kyrkoherden, kyrkorådets och kyrkofullmäktiges</w:t>
      </w:r>
      <w:r>
        <w:rPr>
          <w:color w:val="363636"/>
          <w:spacing w:val="-11"/>
          <w:sz w:val="23"/>
          <w:szCs w:val="23"/>
        </w:rPr>
        <w:t xml:space="preserve"> </w:t>
      </w:r>
      <w:r>
        <w:rPr>
          <w:color w:val="363636"/>
          <w:sz w:val="23"/>
          <w:szCs w:val="23"/>
        </w:rPr>
        <w:t>ordförande.</w:t>
      </w:r>
    </w:p>
    <w:p w14:paraId="4D5E161D" w14:textId="77777777" w:rsidR="00EF24EF" w:rsidRDefault="00EF24EF" w:rsidP="00EF24EF">
      <w:pPr>
        <w:pStyle w:val="Brdtext"/>
        <w:kinsoku w:val="0"/>
        <w:overflowPunct w:val="0"/>
        <w:spacing w:line="261" w:lineRule="exact"/>
        <w:ind w:firstLine="188"/>
        <w:rPr>
          <w:color w:val="363636"/>
          <w:spacing w:val="-2"/>
          <w:sz w:val="23"/>
          <w:szCs w:val="23"/>
        </w:rPr>
      </w:pPr>
      <w:r>
        <w:rPr>
          <w:color w:val="363636"/>
          <w:sz w:val="23"/>
          <w:szCs w:val="23"/>
        </w:rPr>
        <w:t>Utdrag</w:t>
      </w:r>
      <w:r>
        <w:rPr>
          <w:color w:val="363636"/>
          <w:spacing w:val="3"/>
          <w:sz w:val="23"/>
          <w:szCs w:val="23"/>
        </w:rPr>
        <w:t xml:space="preserve"> </w:t>
      </w:r>
      <w:r>
        <w:rPr>
          <w:color w:val="363636"/>
          <w:sz w:val="23"/>
          <w:szCs w:val="23"/>
        </w:rPr>
        <w:t>ur</w:t>
      </w:r>
      <w:r>
        <w:rPr>
          <w:color w:val="363636"/>
          <w:spacing w:val="-14"/>
          <w:sz w:val="23"/>
          <w:szCs w:val="23"/>
        </w:rPr>
        <w:t xml:space="preserve"> </w:t>
      </w:r>
      <w:r>
        <w:rPr>
          <w:color w:val="363636"/>
          <w:sz w:val="23"/>
          <w:szCs w:val="23"/>
        </w:rPr>
        <w:t>protokollet</w:t>
      </w:r>
      <w:r>
        <w:rPr>
          <w:color w:val="363636"/>
          <w:spacing w:val="28"/>
          <w:sz w:val="23"/>
          <w:szCs w:val="23"/>
        </w:rPr>
        <w:t xml:space="preserve"> </w:t>
      </w:r>
      <w:r>
        <w:rPr>
          <w:color w:val="363636"/>
          <w:sz w:val="23"/>
          <w:szCs w:val="23"/>
        </w:rPr>
        <w:t>ska</w:t>
      </w:r>
      <w:r>
        <w:rPr>
          <w:color w:val="363636"/>
          <w:spacing w:val="3"/>
          <w:sz w:val="23"/>
          <w:szCs w:val="23"/>
        </w:rPr>
        <w:t xml:space="preserve"> </w:t>
      </w:r>
      <w:r>
        <w:rPr>
          <w:color w:val="363636"/>
          <w:sz w:val="23"/>
          <w:szCs w:val="23"/>
        </w:rPr>
        <w:t>dessutom</w:t>
      </w:r>
      <w:r>
        <w:rPr>
          <w:color w:val="363636"/>
          <w:spacing w:val="9"/>
          <w:sz w:val="23"/>
          <w:szCs w:val="23"/>
        </w:rPr>
        <w:t xml:space="preserve"> </w:t>
      </w:r>
      <w:r>
        <w:rPr>
          <w:color w:val="363636"/>
          <w:sz w:val="23"/>
          <w:szCs w:val="23"/>
        </w:rPr>
        <w:t>tillställas</w:t>
      </w:r>
      <w:r>
        <w:rPr>
          <w:color w:val="363636"/>
          <w:spacing w:val="1"/>
          <w:sz w:val="23"/>
          <w:szCs w:val="23"/>
        </w:rPr>
        <w:t xml:space="preserve"> </w:t>
      </w:r>
      <w:r>
        <w:rPr>
          <w:color w:val="363636"/>
          <w:sz w:val="23"/>
          <w:szCs w:val="23"/>
        </w:rPr>
        <w:t>organ</w:t>
      </w:r>
      <w:r>
        <w:rPr>
          <w:color w:val="363636"/>
          <w:spacing w:val="-8"/>
          <w:sz w:val="23"/>
          <w:szCs w:val="23"/>
        </w:rPr>
        <w:t xml:space="preserve"> </w:t>
      </w:r>
      <w:r>
        <w:rPr>
          <w:color w:val="363636"/>
          <w:sz w:val="23"/>
          <w:szCs w:val="23"/>
        </w:rPr>
        <w:t>och</w:t>
      </w:r>
      <w:r>
        <w:rPr>
          <w:color w:val="363636"/>
          <w:spacing w:val="-12"/>
          <w:sz w:val="23"/>
          <w:szCs w:val="23"/>
        </w:rPr>
        <w:t xml:space="preserve"> </w:t>
      </w:r>
      <w:r>
        <w:rPr>
          <w:color w:val="363636"/>
          <w:sz w:val="23"/>
          <w:szCs w:val="23"/>
        </w:rPr>
        <w:t>personer</w:t>
      </w:r>
      <w:r>
        <w:rPr>
          <w:color w:val="363636"/>
          <w:spacing w:val="6"/>
          <w:sz w:val="23"/>
          <w:szCs w:val="23"/>
        </w:rPr>
        <w:t xml:space="preserve"> </w:t>
      </w:r>
      <w:r>
        <w:rPr>
          <w:color w:val="363636"/>
          <w:sz w:val="23"/>
          <w:szCs w:val="23"/>
        </w:rPr>
        <w:t>som</w:t>
      </w:r>
      <w:r>
        <w:rPr>
          <w:color w:val="363636"/>
          <w:spacing w:val="-1"/>
          <w:sz w:val="23"/>
          <w:szCs w:val="23"/>
        </w:rPr>
        <w:t xml:space="preserve"> </w:t>
      </w:r>
      <w:r>
        <w:rPr>
          <w:color w:val="363636"/>
          <w:sz w:val="23"/>
          <w:szCs w:val="23"/>
        </w:rPr>
        <w:t>berörs</w:t>
      </w:r>
      <w:r>
        <w:rPr>
          <w:color w:val="363636"/>
          <w:spacing w:val="10"/>
          <w:sz w:val="23"/>
          <w:szCs w:val="23"/>
        </w:rPr>
        <w:t xml:space="preserve"> </w:t>
      </w:r>
      <w:r>
        <w:rPr>
          <w:color w:val="363636"/>
          <w:sz w:val="23"/>
          <w:szCs w:val="23"/>
        </w:rPr>
        <w:t>av</w:t>
      </w:r>
      <w:r>
        <w:rPr>
          <w:color w:val="363636"/>
          <w:spacing w:val="-6"/>
          <w:sz w:val="23"/>
          <w:szCs w:val="23"/>
        </w:rPr>
        <w:t xml:space="preserve"> </w:t>
      </w:r>
      <w:r>
        <w:rPr>
          <w:color w:val="363636"/>
          <w:spacing w:val="-2"/>
          <w:sz w:val="23"/>
          <w:szCs w:val="23"/>
        </w:rPr>
        <w:t>beslutet.</w:t>
      </w:r>
    </w:p>
    <w:p w14:paraId="78B859BA" w14:textId="77777777" w:rsidR="00CC5D1D" w:rsidRDefault="00CC5D1D">
      <w:pPr>
        <w:pStyle w:val="Brdtext"/>
        <w:kinsoku w:val="0"/>
        <w:overflowPunct w:val="0"/>
        <w:ind w:left="534"/>
        <w:rPr>
          <w:b/>
          <w:bCs/>
          <w:color w:val="363636"/>
          <w:sz w:val="23"/>
          <w:szCs w:val="23"/>
        </w:rPr>
      </w:pPr>
    </w:p>
    <w:p w14:paraId="1D53BF81" w14:textId="267885F9" w:rsidR="00EF24EF" w:rsidRDefault="00EF24EF" w:rsidP="00EF24EF">
      <w:pPr>
        <w:pStyle w:val="Brdtext"/>
        <w:kinsoku w:val="0"/>
        <w:overflowPunct w:val="0"/>
        <w:rPr>
          <w:color w:val="363636"/>
          <w:spacing w:val="-2"/>
          <w:sz w:val="23"/>
          <w:szCs w:val="23"/>
        </w:rPr>
      </w:pPr>
      <w:r>
        <w:rPr>
          <w:b/>
          <w:bCs/>
          <w:color w:val="363636"/>
          <w:sz w:val="23"/>
          <w:szCs w:val="23"/>
        </w:rPr>
        <w:t>Beslutsförhet,</w:t>
      </w:r>
      <w:r>
        <w:rPr>
          <w:b/>
          <w:bCs/>
          <w:color w:val="363636"/>
          <w:spacing w:val="-17"/>
          <w:sz w:val="23"/>
          <w:szCs w:val="23"/>
        </w:rPr>
        <w:t xml:space="preserve"> </w:t>
      </w:r>
      <w:r>
        <w:rPr>
          <w:b/>
          <w:bCs/>
          <w:color w:val="363636"/>
          <w:sz w:val="23"/>
          <w:szCs w:val="23"/>
        </w:rPr>
        <w:t>jäv,</w:t>
      </w:r>
      <w:r>
        <w:rPr>
          <w:b/>
          <w:bCs/>
          <w:color w:val="363636"/>
          <w:spacing w:val="-7"/>
          <w:sz w:val="23"/>
          <w:szCs w:val="23"/>
        </w:rPr>
        <w:t xml:space="preserve"> </w:t>
      </w:r>
      <w:r>
        <w:rPr>
          <w:b/>
          <w:bCs/>
          <w:color w:val="363636"/>
          <w:sz w:val="23"/>
          <w:szCs w:val="23"/>
        </w:rPr>
        <w:t>protokoll</w:t>
      </w:r>
      <w:r>
        <w:rPr>
          <w:b/>
          <w:bCs/>
          <w:color w:val="363636"/>
          <w:spacing w:val="12"/>
          <w:sz w:val="23"/>
          <w:szCs w:val="23"/>
        </w:rPr>
        <w:t xml:space="preserve"> </w:t>
      </w:r>
      <w:r>
        <w:rPr>
          <w:color w:val="363636"/>
          <w:sz w:val="23"/>
          <w:szCs w:val="23"/>
        </w:rPr>
        <w:t>regleras</w:t>
      </w:r>
      <w:r>
        <w:rPr>
          <w:color w:val="363636"/>
          <w:spacing w:val="8"/>
          <w:sz w:val="23"/>
          <w:szCs w:val="23"/>
        </w:rPr>
        <w:t xml:space="preserve"> </w:t>
      </w:r>
      <w:r>
        <w:rPr>
          <w:rFonts w:ascii="Times New Roman" w:hAnsi="Times New Roman" w:cs="Times New Roman"/>
          <w:color w:val="363636"/>
          <w:sz w:val="23"/>
          <w:szCs w:val="23"/>
        </w:rPr>
        <w:t>i</w:t>
      </w:r>
      <w:r>
        <w:rPr>
          <w:rFonts w:ascii="Times New Roman" w:hAnsi="Times New Roman" w:cs="Times New Roman"/>
          <w:color w:val="363636"/>
          <w:spacing w:val="9"/>
          <w:sz w:val="23"/>
          <w:szCs w:val="23"/>
        </w:rPr>
        <w:t xml:space="preserve"> </w:t>
      </w:r>
      <w:r>
        <w:rPr>
          <w:color w:val="363636"/>
          <w:spacing w:val="-2"/>
          <w:sz w:val="23"/>
          <w:szCs w:val="23"/>
        </w:rPr>
        <w:t>kyrkoordningen.</w:t>
      </w:r>
    </w:p>
    <w:p w14:paraId="30E689FC" w14:textId="77777777" w:rsidR="00EF24EF" w:rsidRDefault="00EF24EF">
      <w:pPr>
        <w:pStyle w:val="Brdtext"/>
        <w:kinsoku w:val="0"/>
        <w:overflowPunct w:val="0"/>
        <w:spacing w:before="3"/>
        <w:rPr>
          <w:sz w:val="23"/>
          <w:szCs w:val="23"/>
        </w:rPr>
      </w:pPr>
    </w:p>
    <w:p w14:paraId="17486563" w14:textId="502F28AE" w:rsidR="00EF24EF" w:rsidRDefault="00CC5D1D" w:rsidP="00EF24EF">
      <w:pPr>
        <w:pStyle w:val="Rubrik2"/>
        <w:kinsoku w:val="0"/>
        <w:overflowPunct w:val="0"/>
        <w:ind w:left="0"/>
        <w:rPr>
          <w:color w:val="363636"/>
          <w:spacing w:val="-2"/>
        </w:rPr>
      </w:pPr>
      <w:r>
        <w:rPr>
          <w:color w:val="363636"/>
          <w:spacing w:val="-2"/>
        </w:rPr>
        <w:t>S</w:t>
      </w:r>
      <w:r w:rsidR="00EF24EF">
        <w:rPr>
          <w:color w:val="363636"/>
          <w:spacing w:val="-2"/>
        </w:rPr>
        <w:t>ekretess</w:t>
      </w:r>
    </w:p>
    <w:p w14:paraId="4F663C77" w14:textId="77777777" w:rsidR="00EF24EF" w:rsidRDefault="00EF24EF" w:rsidP="00EF24EF">
      <w:pPr>
        <w:pStyle w:val="Brdtext"/>
        <w:kinsoku w:val="0"/>
        <w:overflowPunct w:val="0"/>
        <w:spacing w:before="2" w:line="237" w:lineRule="auto"/>
        <w:rPr>
          <w:color w:val="363636"/>
          <w:sz w:val="23"/>
          <w:szCs w:val="23"/>
        </w:rPr>
      </w:pPr>
      <w:r>
        <w:rPr>
          <w:color w:val="363636"/>
          <w:sz w:val="23"/>
          <w:szCs w:val="23"/>
        </w:rPr>
        <w:t>Församlingsrådets förda diskussioner och arbetsmaterial är sekretessbelagda om inte kyrkoordningen</w:t>
      </w:r>
      <w:r>
        <w:rPr>
          <w:color w:val="363636"/>
          <w:spacing w:val="-8"/>
          <w:sz w:val="23"/>
          <w:szCs w:val="23"/>
        </w:rPr>
        <w:t xml:space="preserve"> </w:t>
      </w:r>
      <w:r>
        <w:rPr>
          <w:color w:val="363636"/>
          <w:sz w:val="23"/>
          <w:szCs w:val="23"/>
        </w:rPr>
        <w:t>stadgar annat eller</w:t>
      </w:r>
      <w:r>
        <w:rPr>
          <w:color w:val="363636"/>
          <w:spacing w:val="-3"/>
          <w:sz w:val="23"/>
          <w:szCs w:val="23"/>
        </w:rPr>
        <w:t xml:space="preserve"> </w:t>
      </w:r>
      <w:r>
        <w:rPr>
          <w:color w:val="363636"/>
          <w:sz w:val="23"/>
          <w:szCs w:val="23"/>
        </w:rPr>
        <w:t>om</w:t>
      </w:r>
      <w:r>
        <w:rPr>
          <w:color w:val="363636"/>
          <w:spacing w:val="-3"/>
          <w:sz w:val="23"/>
          <w:szCs w:val="23"/>
        </w:rPr>
        <w:t xml:space="preserve"> </w:t>
      </w:r>
      <w:r>
        <w:rPr>
          <w:color w:val="363636"/>
          <w:sz w:val="23"/>
          <w:szCs w:val="23"/>
        </w:rPr>
        <w:t>inte rådet beslutar något</w:t>
      </w:r>
      <w:r>
        <w:rPr>
          <w:color w:val="363636"/>
          <w:spacing w:val="-5"/>
          <w:sz w:val="23"/>
          <w:szCs w:val="23"/>
        </w:rPr>
        <w:t xml:space="preserve"> </w:t>
      </w:r>
      <w:r>
        <w:rPr>
          <w:color w:val="363636"/>
          <w:sz w:val="23"/>
          <w:szCs w:val="23"/>
        </w:rPr>
        <w:t>annat. När handling är framlagd i församlingsrådet är den offentlig såvida inte annat beslutats.</w:t>
      </w:r>
    </w:p>
    <w:p w14:paraId="671BCA1A" w14:textId="77777777" w:rsidR="00CC5D1D" w:rsidRDefault="00CC5D1D" w:rsidP="00EF24EF">
      <w:pPr>
        <w:pStyle w:val="Brdtext"/>
        <w:kinsoku w:val="0"/>
        <w:overflowPunct w:val="0"/>
        <w:spacing w:before="2" w:line="237" w:lineRule="auto"/>
        <w:rPr>
          <w:color w:val="363636"/>
          <w:sz w:val="23"/>
          <w:szCs w:val="23"/>
        </w:rPr>
      </w:pPr>
    </w:p>
    <w:p w14:paraId="65E432EA" w14:textId="77777777" w:rsidR="00EF24EF" w:rsidRDefault="00EF24EF" w:rsidP="00EF24EF">
      <w:pPr>
        <w:pStyle w:val="Brdtext"/>
        <w:kinsoku w:val="0"/>
        <w:overflowPunct w:val="0"/>
        <w:spacing w:line="252" w:lineRule="exact"/>
        <w:rPr>
          <w:b/>
          <w:bCs/>
          <w:color w:val="282828"/>
          <w:spacing w:val="-2"/>
          <w:w w:val="105"/>
        </w:rPr>
      </w:pPr>
      <w:r>
        <w:rPr>
          <w:b/>
          <w:bCs/>
          <w:color w:val="282828"/>
          <w:spacing w:val="-2"/>
          <w:w w:val="105"/>
        </w:rPr>
        <w:t>Offentliggöranden</w:t>
      </w:r>
    </w:p>
    <w:p w14:paraId="7E821A17" w14:textId="77777777" w:rsidR="00EF24EF" w:rsidRDefault="00EF24EF" w:rsidP="00EF24EF">
      <w:pPr>
        <w:pStyle w:val="Brdtext"/>
        <w:kinsoku w:val="0"/>
        <w:overflowPunct w:val="0"/>
        <w:spacing w:before="8" w:line="230" w:lineRule="auto"/>
        <w:rPr>
          <w:color w:val="282828"/>
          <w:spacing w:val="-2"/>
          <w:sz w:val="24"/>
          <w:szCs w:val="24"/>
        </w:rPr>
      </w:pPr>
      <w:r>
        <w:rPr>
          <w:color w:val="282828"/>
          <w:spacing w:val="-4"/>
          <w:sz w:val="24"/>
          <w:szCs w:val="24"/>
        </w:rPr>
        <w:t>Offentliggöranden</w:t>
      </w:r>
      <w:r>
        <w:rPr>
          <w:color w:val="282828"/>
          <w:spacing w:val="-26"/>
          <w:sz w:val="24"/>
          <w:szCs w:val="24"/>
        </w:rPr>
        <w:t xml:space="preserve"> </w:t>
      </w:r>
      <w:r>
        <w:rPr>
          <w:color w:val="282828"/>
          <w:spacing w:val="-4"/>
          <w:sz w:val="24"/>
          <w:szCs w:val="24"/>
        </w:rPr>
        <w:t>hanteras</w:t>
      </w:r>
      <w:r>
        <w:rPr>
          <w:color w:val="282828"/>
          <w:spacing w:val="-13"/>
          <w:sz w:val="24"/>
          <w:szCs w:val="24"/>
        </w:rPr>
        <w:t xml:space="preserve"> </w:t>
      </w:r>
      <w:r>
        <w:rPr>
          <w:color w:val="282828"/>
          <w:spacing w:val="-4"/>
          <w:sz w:val="24"/>
          <w:szCs w:val="24"/>
        </w:rPr>
        <w:t>av</w:t>
      </w:r>
      <w:r>
        <w:rPr>
          <w:color w:val="282828"/>
          <w:spacing w:val="-15"/>
          <w:sz w:val="24"/>
          <w:szCs w:val="24"/>
        </w:rPr>
        <w:t xml:space="preserve"> </w:t>
      </w:r>
      <w:r>
        <w:rPr>
          <w:color w:val="282828"/>
          <w:spacing w:val="-4"/>
          <w:sz w:val="24"/>
          <w:szCs w:val="24"/>
        </w:rPr>
        <w:t>ordföranden.</w:t>
      </w:r>
      <w:r>
        <w:rPr>
          <w:color w:val="282828"/>
          <w:spacing w:val="-13"/>
          <w:sz w:val="24"/>
          <w:szCs w:val="24"/>
        </w:rPr>
        <w:t xml:space="preserve"> </w:t>
      </w:r>
      <w:r>
        <w:rPr>
          <w:color w:val="282828"/>
          <w:spacing w:val="-4"/>
          <w:sz w:val="24"/>
          <w:szCs w:val="24"/>
        </w:rPr>
        <w:t>Skriftliga</w:t>
      </w:r>
      <w:r>
        <w:rPr>
          <w:color w:val="282828"/>
          <w:spacing w:val="-12"/>
          <w:sz w:val="24"/>
          <w:szCs w:val="24"/>
        </w:rPr>
        <w:t xml:space="preserve"> </w:t>
      </w:r>
      <w:r>
        <w:rPr>
          <w:color w:val="282828"/>
          <w:spacing w:val="-4"/>
          <w:sz w:val="24"/>
          <w:szCs w:val="24"/>
        </w:rPr>
        <w:t>offentliggöranden</w:t>
      </w:r>
      <w:r>
        <w:rPr>
          <w:color w:val="282828"/>
          <w:spacing w:val="-23"/>
          <w:sz w:val="24"/>
          <w:szCs w:val="24"/>
        </w:rPr>
        <w:t xml:space="preserve"> </w:t>
      </w:r>
      <w:r>
        <w:rPr>
          <w:color w:val="282828"/>
          <w:spacing w:val="-4"/>
          <w:sz w:val="24"/>
          <w:szCs w:val="24"/>
        </w:rPr>
        <w:t>skickas</w:t>
      </w:r>
      <w:r>
        <w:rPr>
          <w:color w:val="282828"/>
          <w:spacing w:val="-13"/>
          <w:sz w:val="24"/>
          <w:szCs w:val="24"/>
        </w:rPr>
        <w:t xml:space="preserve"> </w:t>
      </w:r>
      <w:r>
        <w:rPr>
          <w:color w:val="282828"/>
          <w:spacing w:val="-4"/>
          <w:sz w:val="24"/>
          <w:szCs w:val="24"/>
        </w:rPr>
        <w:t xml:space="preserve">till </w:t>
      </w:r>
      <w:r>
        <w:rPr>
          <w:color w:val="282828"/>
          <w:spacing w:val="-2"/>
          <w:sz w:val="24"/>
          <w:szCs w:val="24"/>
        </w:rPr>
        <w:t>församlingsrådets</w:t>
      </w:r>
      <w:r>
        <w:rPr>
          <w:color w:val="282828"/>
          <w:spacing w:val="-17"/>
          <w:sz w:val="24"/>
          <w:szCs w:val="24"/>
        </w:rPr>
        <w:t xml:space="preserve"> </w:t>
      </w:r>
      <w:r>
        <w:rPr>
          <w:color w:val="282828"/>
          <w:spacing w:val="-2"/>
          <w:sz w:val="24"/>
          <w:szCs w:val="24"/>
        </w:rPr>
        <w:t>ledamöter</w:t>
      </w:r>
      <w:r>
        <w:rPr>
          <w:color w:val="282828"/>
          <w:spacing w:val="-3"/>
          <w:sz w:val="24"/>
          <w:szCs w:val="24"/>
        </w:rPr>
        <w:t xml:space="preserve"> </w:t>
      </w:r>
      <w:r>
        <w:rPr>
          <w:color w:val="282828"/>
          <w:spacing w:val="-2"/>
          <w:sz w:val="24"/>
          <w:szCs w:val="24"/>
        </w:rPr>
        <w:t>i</w:t>
      </w:r>
      <w:r>
        <w:rPr>
          <w:color w:val="282828"/>
          <w:spacing w:val="-4"/>
          <w:sz w:val="24"/>
          <w:szCs w:val="24"/>
        </w:rPr>
        <w:t xml:space="preserve"> </w:t>
      </w:r>
      <w:r>
        <w:rPr>
          <w:color w:val="282828"/>
          <w:spacing w:val="-2"/>
          <w:sz w:val="24"/>
          <w:szCs w:val="24"/>
        </w:rPr>
        <w:t>samband</w:t>
      </w:r>
      <w:r>
        <w:rPr>
          <w:color w:val="282828"/>
          <w:spacing w:val="-7"/>
          <w:sz w:val="24"/>
          <w:szCs w:val="24"/>
        </w:rPr>
        <w:t xml:space="preserve"> </w:t>
      </w:r>
      <w:r>
        <w:rPr>
          <w:color w:val="282828"/>
          <w:spacing w:val="-2"/>
          <w:sz w:val="24"/>
          <w:szCs w:val="24"/>
        </w:rPr>
        <w:t>med</w:t>
      </w:r>
      <w:r>
        <w:rPr>
          <w:color w:val="282828"/>
          <w:spacing w:val="-16"/>
          <w:sz w:val="24"/>
          <w:szCs w:val="24"/>
        </w:rPr>
        <w:t xml:space="preserve"> </w:t>
      </w:r>
      <w:r>
        <w:rPr>
          <w:color w:val="282828"/>
          <w:spacing w:val="-2"/>
          <w:sz w:val="24"/>
          <w:szCs w:val="24"/>
        </w:rPr>
        <w:t>publicering.</w:t>
      </w:r>
    </w:p>
    <w:p w14:paraId="602FD173" w14:textId="77777777" w:rsidR="00EF24EF" w:rsidRDefault="00EF24EF">
      <w:pPr>
        <w:pStyle w:val="Brdtext"/>
        <w:kinsoku w:val="0"/>
        <w:overflowPunct w:val="0"/>
        <w:spacing w:before="1"/>
        <w:rPr>
          <w:sz w:val="24"/>
          <w:szCs w:val="24"/>
        </w:rPr>
      </w:pPr>
    </w:p>
    <w:p w14:paraId="2583149A" w14:textId="6DA765F0" w:rsidR="00EF24EF" w:rsidRDefault="007F4C9A" w:rsidP="00EF24EF">
      <w:pPr>
        <w:pStyle w:val="Brdtext"/>
        <w:kinsoku w:val="0"/>
        <w:overflowPunct w:val="0"/>
        <w:spacing w:line="252" w:lineRule="exact"/>
        <w:rPr>
          <w:b/>
          <w:bCs/>
          <w:color w:val="282828"/>
          <w:spacing w:val="-2"/>
          <w:w w:val="105"/>
        </w:rPr>
      </w:pPr>
      <w:r>
        <w:rPr>
          <w:b/>
          <w:bCs/>
          <w:color w:val="282828"/>
          <w:spacing w:val="-2"/>
          <w:w w:val="105"/>
        </w:rPr>
        <w:t>Lojalitetsplikt</w:t>
      </w:r>
    </w:p>
    <w:p w14:paraId="30BA1A09" w14:textId="77777777" w:rsidR="00EF24EF" w:rsidRDefault="00EF24EF" w:rsidP="00EF24EF">
      <w:pPr>
        <w:pStyle w:val="Brdtext"/>
        <w:kinsoku w:val="0"/>
        <w:overflowPunct w:val="0"/>
        <w:spacing w:before="8" w:line="230" w:lineRule="auto"/>
        <w:ind w:right="872"/>
        <w:rPr>
          <w:color w:val="282828"/>
          <w:sz w:val="24"/>
          <w:szCs w:val="24"/>
        </w:rPr>
      </w:pPr>
      <w:r>
        <w:rPr>
          <w:color w:val="282828"/>
          <w:spacing w:val="-4"/>
          <w:sz w:val="24"/>
          <w:szCs w:val="24"/>
        </w:rPr>
        <w:t>Församlingsråds</w:t>
      </w:r>
      <w:r>
        <w:rPr>
          <w:color w:val="282828"/>
          <w:spacing w:val="-14"/>
          <w:sz w:val="24"/>
          <w:szCs w:val="24"/>
        </w:rPr>
        <w:t xml:space="preserve"> </w:t>
      </w:r>
      <w:r>
        <w:rPr>
          <w:color w:val="282828"/>
          <w:spacing w:val="-4"/>
          <w:sz w:val="24"/>
          <w:szCs w:val="24"/>
        </w:rPr>
        <w:t>ledamot</w:t>
      </w:r>
      <w:r>
        <w:rPr>
          <w:color w:val="282828"/>
          <w:spacing w:val="-13"/>
          <w:sz w:val="24"/>
          <w:szCs w:val="24"/>
        </w:rPr>
        <w:t xml:space="preserve"> </w:t>
      </w:r>
      <w:r>
        <w:rPr>
          <w:color w:val="282828"/>
          <w:spacing w:val="-4"/>
          <w:sz w:val="24"/>
          <w:szCs w:val="24"/>
        </w:rPr>
        <w:t>ska</w:t>
      </w:r>
      <w:r>
        <w:rPr>
          <w:color w:val="282828"/>
          <w:spacing w:val="-13"/>
          <w:sz w:val="24"/>
          <w:szCs w:val="24"/>
        </w:rPr>
        <w:t xml:space="preserve"> </w:t>
      </w:r>
      <w:r>
        <w:rPr>
          <w:color w:val="282828"/>
          <w:spacing w:val="-4"/>
          <w:sz w:val="24"/>
          <w:szCs w:val="24"/>
        </w:rPr>
        <w:t>vara</w:t>
      </w:r>
      <w:r>
        <w:rPr>
          <w:color w:val="282828"/>
          <w:spacing w:val="-8"/>
          <w:sz w:val="24"/>
          <w:szCs w:val="24"/>
        </w:rPr>
        <w:t xml:space="preserve"> </w:t>
      </w:r>
      <w:r>
        <w:rPr>
          <w:color w:val="282828"/>
          <w:spacing w:val="-4"/>
          <w:sz w:val="24"/>
          <w:szCs w:val="24"/>
        </w:rPr>
        <w:t>lojal</w:t>
      </w:r>
      <w:r>
        <w:rPr>
          <w:color w:val="282828"/>
          <w:spacing w:val="-16"/>
          <w:sz w:val="24"/>
          <w:szCs w:val="24"/>
        </w:rPr>
        <w:t xml:space="preserve"> </w:t>
      </w:r>
      <w:r>
        <w:rPr>
          <w:color w:val="282828"/>
          <w:spacing w:val="-4"/>
          <w:sz w:val="24"/>
          <w:szCs w:val="24"/>
        </w:rPr>
        <w:t>mot</w:t>
      </w:r>
      <w:r>
        <w:rPr>
          <w:color w:val="282828"/>
          <w:spacing w:val="-11"/>
          <w:sz w:val="24"/>
          <w:szCs w:val="24"/>
        </w:rPr>
        <w:t xml:space="preserve"> </w:t>
      </w:r>
      <w:r>
        <w:rPr>
          <w:color w:val="282828"/>
          <w:spacing w:val="-4"/>
          <w:sz w:val="24"/>
          <w:szCs w:val="24"/>
        </w:rPr>
        <w:t>de</w:t>
      </w:r>
      <w:r>
        <w:rPr>
          <w:color w:val="282828"/>
          <w:spacing w:val="-15"/>
          <w:sz w:val="24"/>
          <w:szCs w:val="24"/>
        </w:rPr>
        <w:t xml:space="preserve"> </w:t>
      </w:r>
      <w:r>
        <w:rPr>
          <w:color w:val="282828"/>
          <w:spacing w:val="-4"/>
          <w:sz w:val="24"/>
          <w:szCs w:val="24"/>
        </w:rPr>
        <w:t>beslut som</w:t>
      </w:r>
      <w:r>
        <w:rPr>
          <w:color w:val="282828"/>
          <w:spacing w:val="-11"/>
          <w:sz w:val="24"/>
          <w:szCs w:val="24"/>
        </w:rPr>
        <w:t xml:space="preserve"> </w:t>
      </w:r>
      <w:r>
        <w:rPr>
          <w:color w:val="282828"/>
          <w:spacing w:val="-4"/>
          <w:sz w:val="24"/>
          <w:szCs w:val="24"/>
        </w:rPr>
        <w:t>rådet</w:t>
      </w:r>
      <w:r>
        <w:rPr>
          <w:color w:val="282828"/>
          <w:spacing w:val="-6"/>
          <w:sz w:val="24"/>
          <w:szCs w:val="24"/>
        </w:rPr>
        <w:t xml:space="preserve"> </w:t>
      </w:r>
      <w:r>
        <w:rPr>
          <w:color w:val="282828"/>
          <w:spacing w:val="-4"/>
          <w:sz w:val="24"/>
          <w:szCs w:val="24"/>
        </w:rPr>
        <w:t>fattar</w:t>
      </w:r>
      <w:r>
        <w:rPr>
          <w:color w:val="282828"/>
          <w:spacing w:val="-13"/>
          <w:sz w:val="24"/>
          <w:szCs w:val="24"/>
        </w:rPr>
        <w:t xml:space="preserve"> </w:t>
      </w:r>
      <w:r>
        <w:rPr>
          <w:color w:val="282828"/>
          <w:spacing w:val="-4"/>
          <w:sz w:val="24"/>
          <w:szCs w:val="24"/>
        </w:rPr>
        <w:t>och</w:t>
      </w:r>
      <w:r>
        <w:rPr>
          <w:color w:val="282828"/>
          <w:spacing w:val="-13"/>
          <w:sz w:val="24"/>
          <w:szCs w:val="24"/>
        </w:rPr>
        <w:t xml:space="preserve"> </w:t>
      </w:r>
      <w:r>
        <w:rPr>
          <w:color w:val="282828"/>
          <w:spacing w:val="-4"/>
          <w:sz w:val="24"/>
          <w:szCs w:val="24"/>
        </w:rPr>
        <w:t>verka</w:t>
      </w:r>
      <w:r>
        <w:rPr>
          <w:color w:val="282828"/>
          <w:spacing w:val="-7"/>
          <w:sz w:val="24"/>
          <w:szCs w:val="24"/>
        </w:rPr>
        <w:t xml:space="preserve"> </w:t>
      </w:r>
      <w:r>
        <w:rPr>
          <w:color w:val="282828"/>
          <w:spacing w:val="-4"/>
          <w:sz w:val="24"/>
          <w:szCs w:val="24"/>
        </w:rPr>
        <w:t>för</w:t>
      </w:r>
      <w:r>
        <w:rPr>
          <w:color w:val="282828"/>
          <w:spacing w:val="-14"/>
          <w:sz w:val="24"/>
          <w:szCs w:val="24"/>
        </w:rPr>
        <w:t xml:space="preserve"> </w:t>
      </w:r>
      <w:r>
        <w:rPr>
          <w:color w:val="282828"/>
          <w:spacing w:val="-4"/>
          <w:sz w:val="24"/>
          <w:szCs w:val="24"/>
        </w:rPr>
        <w:t xml:space="preserve">att </w:t>
      </w:r>
      <w:r>
        <w:rPr>
          <w:color w:val="282828"/>
          <w:spacing w:val="-2"/>
          <w:sz w:val="24"/>
          <w:szCs w:val="24"/>
        </w:rPr>
        <w:t>de</w:t>
      </w:r>
      <w:r>
        <w:rPr>
          <w:color w:val="282828"/>
          <w:spacing w:val="-15"/>
          <w:sz w:val="24"/>
          <w:szCs w:val="24"/>
        </w:rPr>
        <w:t xml:space="preserve"> </w:t>
      </w:r>
      <w:r>
        <w:rPr>
          <w:color w:val="282828"/>
          <w:spacing w:val="-2"/>
          <w:sz w:val="24"/>
          <w:szCs w:val="24"/>
        </w:rPr>
        <w:t>verkställs</w:t>
      </w:r>
      <w:r>
        <w:rPr>
          <w:color w:val="282828"/>
          <w:spacing w:val="-3"/>
          <w:sz w:val="24"/>
          <w:szCs w:val="24"/>
        </w:rPr>
        <w:t xml:space="preserve"> </w:t>
      </w:r>
      <w:r>
        <w:rPr>
          <w:color w:val="282828"/>
          <w:spacing w:val="-2"/>
          <w:sz w:val="24"/>
          <w:szCs w:val="24"/>
        </w:rPr>
        <w:t>oavsett</w:t>
      </w:r>
      <w:r>
        <w:rPr>
          <w:color w:val="282828"/>
          <w:spacing w:val="-6"/>
          <w:sz w:val="24"/>
          <w:szCs w:val="24"/>
        </w:rPr>
        <w:t xml:space="preserve"> </w:t>
      </w:r>
      <w:r>
        <w:rPr>
          <w:color w:val="282828"/>
          <w:spacing w:val="-2"/>
          <w:sz w:val="24"/>
          <w:szCs w:val="24"/>
        </w:rPr>
        <w:t>om</w:t>
      </w:r>
      <w:r>
        <w:rPr>
          <w:color w:val="282828"/>
          <w:spacing w:val="-11"/>
          <w:sz w:val="24"/>
          <w:szCs w:val="24"/>
        </w:rPr>
        <w:t xml:space="preserve"> </w:t>
      </w:r>
      <w:r>
        <w:rPr>
          <w:color w:val="282828"/>
          <w:spacing w:val="-2"/>
          <w:sz w:val="24"/>
          <w:szCs w:val="24"/>
        </w:rPr>
        <w:t>han/hon</w:t>
      </w:r>
      <w:r>
        <w:rPr>
          <w:color w:val="282828"/>
          <w:spacing w:val="-12"/>
          <w:sz w:val="24"/>
          <w:szCs w:val="24"/>
        </w:rPr>
        <w:t xml:space="preserve"> </w:t>
      </w:r>
      <w:r>
        <w:rPr>
          <w:color w:val="282828"/>
          <w:spacing w:val="-2"/>
          <w:sz w:val="24"/>
          <w:szCs w:val="24"/>
        </w:rPr>
        <w:t>biträtt dem</w:t>
      </w:r>
      <w:r>
        <w:rPr>
          <w:color w:val="282828"/>
          <w:spacing w:val="-15"/>
          <w:sz w:val="24"/>
          <w:szCs w:val="24"/>
        </w:rPr>
        <w:t xml:space="preserve"> </w:t>
      </w:r>
      <w:r>
        <w:rPr>
          <w:color w:val="282828"/>
          <w:spacing w:val="-2"/>
          <w:sz w:val="24"/>
          <w:szCs w:val="24"/>
        </w:rPr>
        <w:t>eller</w:t>
      </w:r>
      <w:r>
        <w:rPr>
          <w:color w:val="282828"/>
          <w:spacing w:val="-4"/>
          <w:sz w:val="24"/>
          <w:szCs w:val="24"/>
        </w:rPr>
        <w:t xml:space="preserve"> </w:t>
      </w:r>
      <w:r>
        <w:rPr>
          <w:color w:val="282828"/>
          <w:spacing w:val="-2"/>
          <w:sz w:val="24"/>
          <w:szCs w:val="24"/>
        </w:rPr>
        <w:t>inte,</w:t>
      </w:r>
      <w:r>
        <w:rPr>
          <w:color w:val="282828"/>
          <w:spacing w:val="-15"/>
          <w:sz w:val="24"/>
          <w:szCs w:val="24"/>
        </w:rPr>
        <w:t xml:space="preserve"> </w:t>
      </w:r>
      <w:r>
        <w:rPr>
          <w:color w:val="282828"/>
          <w:spacing w:val="-2"/>
          <w:sz w:val="24"/>
          <w:szCs w:val="24"/>
        </w:rPr>
        <w:t>förutsatt att</w:t>
      </w:r>
      <w:r>
        <w:rPr>
          <w:color w:val="282828"/>
          <w:spacing w:val="-15"/>
          <w:sz w:val="24"/>
          <w:szCs w:val="24"/>
        </w:rPr>
        <w:t xml:space="preserve"> </w:t>
      </w:r>
      <w:r>
        <w:rPr>
          <w:color w:val="282828"/>
          <w:spacing w:val="-2"/>
          <w:sz w:val="24"/>
          <w:szCs w:val="24"/>
        </w:rPr>
        <w:t>de</w:t>
      </w:r>
      <w:r>
        <w:rPr>
          <w:color w:val="282828"/>
          <w:spacing w:val="-15"/>
          <w:sz w:val="24"/>
          <w:szCs w:val="24"/>
        </w:rPr>
        <w:t xml:space="preserve"> </w:t>
      </w:r>
      <w:r>
        <w:rPr>
          <w:color w:val="282828"/>
          <w:spacing w:val="-2"/>
          <w:sz w:val="24"/>
          <w:szCs w:val="24"/>
        </w:rPr>
        <w:t>inte</w:t>
      </w:r>
      <w:r>
        <w:rPr>
          <w:color w:val="282828"/>
          <w:spacing w:val="-11"/>
          <w:sz w:val="24"/>
          <w:szCs w:val="24"/>
        </w:rPr>
        <w:t xml:space="preserve"> </w:t>
      </w:r>
      <w:r>
        <w:rPr>
          <w:color w:val="282828"/>
          <w:spacing w:val="-2"/>
          <w:sz w:val="24"/>
          <w:szCs w:val="24"/>
        </w:rPr>
        <w:t>strider</w:t>
      </w:r>
      <w:r>
        <w:rPr>
          <w:color w:val="282828"/>
          <w:spacing w:val="-10"/>
          <w:sz w:val="24"/>
          <w:szCs w:val="24"/>
        </w:rPr>
        <w:t xml:space="preserve"> </w:t>
      </w:r>
      <w:r>
        <w:rPr>
          <w:color w:val="282828"/>
          <w:spacing w:val="-2"/>
          <w:sz w:val="24"/>
          <w:szCs w:val="24"/>
        </w:rPr>
        <w:t xml:space="preserve">mot </w:t>
      </w:r>
      <w:r>
        <w:rPr>
          <w:color w:val="282828"/>
          <w:sz w:val="24"/>
          <w:szCs w:val="24"/>
        </w:rPr>
        <w:t>kyrkoordning,</w:t>
      </w:r>
      <w:r>
        <w:rPr>
          <w:color w:val="282828"/>
          <w:spacing w:val="-10"/>
          <w:sz w:val="24"/>
          <w:szCs w:val="24"/>
        </w:rPr>
        <w:t xml:space="preserve"> </w:t>
      </w:r>
      <w:r>
        <w:rPr>
          <w:color w:val="282828"/>
          <w:sz w:val="24"/>
          <w:szCs w:val="24"/>
        </w:rPr>
        <w:t>lag</w:t>
      </w:r>
      <w:r>
        <w:rPr>
          <w:color w:val="282828"/>
          <w:spacing w:val="-16"/>
          <w:sz w:val="24"/>
          <w:szCs w:val="24"/>
        </w:rPr>
        <w:t xml:space="preserve"> </w:t>
      </w:r>
      <w:r>
        <w:rPr>
          <w:color w:val="282828"/>
          <w:sz w:val="24"/>
          <w:szCs w:val="24"/>
        </w:rPr>
        <w:t>eller</w:t>
      </w:r>
      <w:r>
        <w:rPr>
          <w:color w:val="282828"/>
          <w:spacing w:val="-17"/>
          <w:sz w:val="24"/>
          <w:szCs w:val="24"/>
        </w:rPr>
        <w:t xml:space="preserve"> </w:t>
      </w:r>
      <w:r>
        <w:rPr>
          <w:color w:val="282828"/>
          <w:sz w:val="24"/>
          <w:szCs w:val="24"/>
        </w:rPr>
        <w:t>annan</w:t>
      </w:r>
      <w:r>
        <w:rPr>
          <w:color w:val="282828"/>
          <w:spacing w:val="-17"/>
          <w:sz w:val="24"/>
          <w:szCs w:val="24"/>
        </w:rPr>
        <w:t xml:space="preserve"> </w:t>
      </w:r>
      <w:r>
        <w:rPr>
          <w:color w:val="282828"/>
          <w:sz w:val="24"/>
          <w:szCs w:val="24"/>
        </w:rPr>
        <w:t>författning.</w:t>
      </w:r>
    </w:p>
    <w:p w14:paraId="6E8586AF" w14:textId="77777777" w:rsidR="00EF24EF" w:rsidRDefault="00EF24EF">
      <w:pPr>
        <w:pStyle w:val="Brdtext"/>
        <w:kinsoku w:val="0"/>
        <w:overflowPunct w:val="0"/>
        <w:spacing w:before="1"/>
        <w:rPr>
          <w:sz w:val="24"/>
          <w:szCs w:val="24"/>
        </w:rPr>
      </w:pPr>
    </w:p>
    <w:p w14:paraId="138CE95A" w14:textId="77777777" w:rsidR="00EF24EF" w:rsidRDefault="00EF24EF" w:rsidP="00EF24EF">
      <w:pPr>
        <w:pStyle w:val="Brdtext"/>
        <w:kinsoku w:val="0"/>
        <w:overflowPunct w:val="0"/>
        <w:spacing w:line="252" w:lineRule="exact"/>
        <w:rPr>
          <w:b/>
          <w:bCs/>
          <w:color w:val="282828"/>
          <w:spacing w:val="-2"/>
          <w:w w:val="105"/>
        </w:rPr>
      </w:pPr>
      <w:r>
        <w:rPr>
          <w:b/>
          <w:bCs/>
          <w:color w:val="282828"/>
          <w:spacing w:val="-2"/>
          <w:w w:val="105"/>
        </w:rPr>
        <w:t>Dialog</w:t>
      </w:r>
    </w:p>
    <w:p w14:paraId="1FE0EC40" w14:textId="77777777" w:rsidR="00EF24EF" w:rsidRDefault="00EF24EF" w:rsidP="00EF24EF">
      <w:pPr>
        <w:pStyle w:val="Brdtext"/>
        <w:kinsoku w:val="0"/>
        <w:overflowPunct w:val="0"/>
        <w:spacing w:before="8" w:line="230" w:lineRule="auto"/>
        <w:ind w:right="872"/>
        <w:rPr>
          <w:color w:val="282828"/>
          <w:sz w:val="24"/>
          <w:szCs w:val="24"/>
        </w:rPr>
      </w:pPr>
      <w:r>
        <w:rPr>
          <w:color w:val="282828"/>
          <w:spacing w:val="-4"/>
          <w:sz w:val="24"/>
          <w:szCs w:val="24"/>
        </w:rPr>
        <w:t>Det</w:t>
      </w:r>
      <w:r>
        <w:rPr>
          <w:color w:val="282828"/>
          <w:spacing w:val="-16"/>
          <w:sz w:val="24"/>
          <w:szCs w:val="24"/>
        </w:rPr>
        <w:t xml:space="preserve"> </w:t>
      </w:r>
      <w:r>
        <w:rPr>
          <w:color w:val="282828"/>
          <w:spacing w:val="-4"/>
          <w:sz w:val="24"/>
          <w:szCs w:val="24"/>
        </w:rPr>
        <w:t>är</w:t>
      </w:r>
      <w:r>
        <w:rPr>
          <w:color w:val="282828"/>
          <w:spacing w:val="-13"/>
          <w:sz w:val="24"/>
          <w:szCs w:val="24"/>
        </w:rPr>
        <w:t xml:space="preserve"> </w:t>
      </w:r>
      <w:r>
        <w:rPr>
          <w:color w:val="282828"/>
          <w:spacing w:val="-4"/>
          <w:sz w:val="24"/>
          <w:szCs w:val="24"/>
        </w:rPr>
        <w:t>viktigt</w:t>
      </w:r>
      <w:r>
        <w:rPr>
          <w:color w:val="282828"/>
          <w:spacing w:val="-13"/>
          <w:sz w:val="24"/>
          <w:szCs w:val="24"/>
        </w:rPr>
        <w:t xml:space="preserve"> </w:t>
      </w:r>
      <w:r>
        <w:rPr>
          <w:color w:val="282828"/>
          <w:spacing w:val="-4"/>
          <w:sz w:val="24"/>
          <w:szCs w:val="24"/>
        </w:rPr>
        <w:t>att</w:t>
      </w:r>
      <w:r>
        <w:rPr>
          <w:color w:val="282828"/>
          <w:spacing w:val="-13"/>
          <w:sz w:val="24"/>
          <w:szCs w:val="24"/>
        </w:rPr>
        <w:t xml:space="preserve"> </w:t>
      </w:r>
      <w:r>
        <w:rPr>
          <w:color w:val="282828"/>
          <w:spacing w:val="-4"/>
          <w:sz w:val="24"/>
          <w:szCs w:val="24"/>
        </w:rPr>
        <w:t>församlingsrådets</w:t>
      </w:r>
      <w:r>
        <w:rPr>
          <w:color w:val="282828"/>
          <w:spacing w:val="-17"/>
          <w:sz w:val="24"/>
          <w:szCs w:val="24"/>
        </w:rPr>
        <w:t xml:space="preserve"> </w:t>
      </w:r>
      <w:r>
        <w:rPr>
          <w:color w:val="282828"/>
          <w:spacing w:val="-4"/>
          <w:sz w:val="24"/>
          <w:szCs w:val="24"/>
        </w:rPr>
        <w:t>ledamöter</w:t>
      </w:r>
      <w:r>
        <w:rPr>
          <w:color w:val="282828"/>
          <w:spacing w:val="-12"/>
          <w:sz w:val="24"/>
          <w:szCs w:val="24"/>
        </w:rPr>
        <w:t xml:space="preserve"> </w:t>
      </w:r>
      <w:r>
        <w:rPr>
          <w:color w:val="282828"/>
          <w:spacing w:val="-4"/>
          <w:sz w:val="24"/>
          <w:szCs w:val="24"/>
        </w:rPr>
        <w:t>håller</w:t>
      </w:r>
      <w:r>
        <w:rPr>
          <w:color w:val="282828"/>
          <w:spacing w:val="-13"/>
          <w:sz w:val="24"/>
          <w:szCs w:val="24"/>
        </w:rPr>
        <w:t xml:space="preserve"> </w:t>
      </w:r>
      <w:r>
        <w:rPr>
          <w:color w:val="282828"/>
          <w:spacing w:val="-4"/>
          <w:sz w:val="24"/>
          <w:szCs w:val="24"/>
        </w:rPr>
        <w:t>sig</w:t>
      </w:r>
      <w:r>
        <w:rPr>
          <w:color w:val="282828"/>
          <w:spacing w:val="-13"/>
          <w:sz w:val="24"/>
          <w:szCs w:val="24"/>
        </w:rPr>
        <w:t xml:space="preserve"> </w:t>
      </w:r>
      <w:r>
        <w:rPr>
          <w:color w:val="282828"/>
          <w:spacing w:val="-4"/>
          <w:sz w:val="24"/>
          <w:szCs w:val="24"/>
        </w:rPr>
        <w:t>informerade</w:t>
      </w:r>
      <w:r>
        <w:rPr>
          <w:color w:val="282828"/>
          <w:spacing w:val="-13"/>
          <w:sz w:val="24"/>
          <w:szCs w:val="24"/>
        </w:rPr>
        <w:t xml:space="preserve"> </w:t>
      </w:r>
      <w:r>
        <w:rPr>
          <w:color w:val="282828"/>
          <w:spacing w:val="-4"/>
          <w:sz w:val="24"/>
          <w:szCs w:val="24"/>
        </w:rPr>
        <w:t>och</w:t>
      </w:r>
      <w:r>
        <w:rPr>
          <w:color w:val="282828"/>
          <w:spacing w:val="-19"/>
          <w:sz w:val="24"/>
          <w:szCs w:val="24"/>
        </w:rPr>
        <w:t xml:space="preserve"> </w:t>
      </w:r>
      <w:r>
        <w:rPr>
          <w:color w:val="282828"/>
          <w:spacing w:val="-4"/>
          <w:sz w:val="24"/>
          <w:szCs w:val="24"/>
        </w:rPr>
        <w:t>känner</w:t>
      </w:r>
      <w:r>
        <w:rPr>
          <w:color w:val="282828"/>
          <w:spacing w:val="-9"/>
          <w:sz w:val="24"/>
          <w:szCs w:val="24"/>
        </w:rPr>
        <w:t xml:space="preserve"> </w:t>
      </w:r>
      <w:r>
        <w:rPr>
          <w:color w:val="282828"/>
          <w:spacing w:val="-4"/>
          <w:sz w:val="24"/>
          <w:szCs w:val="24"/>
        </w:rPr>
        <w:t xml:space="preserve">ansvar </w:t>
      </w:r>
      <w:r>
        <w:rPr>
          <w:color w:val="282828"/>
          <w:spacing w:val="-2"/>
          <w:sz w:val="24"/>
          <w:szCs w:val="24"/>
        </w:rPr>
        <w:t>för</w:t>
      </w:r>
      <w:r>
        <w:rPr>
          <w:color w:val="282828"/>
          <w:spacing w:val="-15"/>
          <w:sz w:val="24"/>
          <w:szCs w:val="24"/>
        </w:rPr>
        <w:t xml:space="preserve"> </w:t>
      </w:r>
      <w:r>
        <w:rPr>
          <w:color w:val="282828"/>
          <w:spacing w:val="-2"/>
          <w:sz w:val="24"/>
          <w:szCs w:val="24"/>
        </w:rPr>
        <w:t>att</w:t>
      </w:r>
      <w:r>
        <w:rPr>
          <w:color w:val="282828"/>
          <w:spacing w:val="-18"/>
          <w:sz w:val="24"/>
          <w:szCs w:val="24"/>
        </w:rPr>
        <w:t xml:space="preserve"> </w:t>
      </w:r>
      <w:r>
        <w:rPr>
          <w:color w:val="282828"/>
          <w:spacing w:val="-2"/>
          <w:sz w:val="24"/>
          <w:szCs w:val="24"/>
        </w:rPr>
        <w:t>ha</w:t>
      </w:r>
      <w:r>
        <w:rPr>
          <w:color w:val="282828"/>
          <w:spacing w:val="-15"/>
          <w:sz w:val="24"/>
          <w:szCs w:val="24"/>
        </w:rPr>
        <w:t xml:space="preserve"> </w:t>
      </w:r>
      <w:r>
        <w:rPr>
          <w:color w:val="282828"/>
          <w:spacing w:val="-2"/>
          <w:sz w:val="24"/>
          <w:szCs w:val="24"/>
        </w:rPr>
        <w:t>översiktlig</w:t>
      </w:r>
      <w:r>
        <w:rPr>
          <w:color w:val="282828"/>
          <w:spacing w:val="-14"/>
          <w:sz w:val="24"/>
          <w:szCs w:val="24"/>
        </w:rPr>
        <w:t xml:space="preserve"> </w:t>
      </w:r>
      <w:r>
        <w:rPr>
          <w:color w:val="282828"/>
          <w:spacing w:val="-2"/>
          <w:sz w:val="24"/>
          <w:szCs w:val="24"/>
        </w:rPr>
        <w:t>kunskap</w:t>
      </w:r>
      <w:r>
        <w:rPr>
          <w:color w:val="282828"/>
          <w:spacing w:val="-15"/>
          <w:sz w:val="24"/>
          <w:szCs w:val="24"/>
        </w:rPr>
        <w:t xml:space="preserve"> </w:t>
      </w:r>
      <w:r>
        <w:rPr>
          <w:color w:val="282828"/>
          <w:spacing w:val="-2"/>
          <w:sz w:val="24"/>
          <w:szCs w:val="24"/>
        </w:rPr>
        <w:t>om</w:t>
      </w:r>
      <w:r>
        <w:rPr>
          <w:color w:val="282828"/>
          <w:spacing w:val="-15"/>
          <w:sz w:val="24"/>
          <w:szCs w:val="24"/>
        </w:rPr>
        <w:t xml:space="preserve"> </w:t>
      </w:r>
      <w:r>
        <w:rPr>
          <w:color w:val="282828"/>
          <w:spacing w:val="-2"/>
          <w:sz w:val="24"/>
          <w:szCs w:val="24"/>
        </w:rPr>
        <w:t>alla</w:t>
      </w:r>
      <w:r>
        <w:rPr>
          <w:color w:val="282828"/>
          <w:spacing w:val="-9"/>
          <w:sz w:val="24"/>
          <w:szCs w:val="24"/>
        </w:rPr>
        <w:t xml:space="preserve"> </w:t>
      </w:r>
      <w:r>
        <w:rPr>
          <w:color w:val="282828"/>
          <w:spacing w:val="-2"/>
          <w:sz w:val="24"/>
          <w:szCs w:val="24"/>
        </w:rPr>
        <w:t>verksamheter</w:t>
      </w:r>
      <w:r>
        <w:rPr>
          <w:color w:val="282828"/>
          <w:sz w:val="24"/>
          <w:szCs w:val="24"/>
        </w:rPr>
        <w:t xml:space="preserve"> </w:t>
      </w:r>
      <w:r>
        <w:rPr>
          <w:color w:val="282828"/>
          <w:spacing w:val="-2"/>
          <w:sz w:val="24"/>
          <w:szCs w:val="24"/>
        </w:rPr>
        <w:t>inom</w:t>
      </w:r>
      <w:r>
        <w:rPr>
          <w:color w:val="282828"/>
          <w:spacing w:val="-10"/>
          <w:sz w:val="24"/>
          <w:szCs w:val="24"/>
        </w:rPr>
        <w:t xml:space="preserve"> </w:t>
      </w:r>
      <w:r>
        <w:rPr>
          <w:color w:val="282828"/>
          <w:spacing w:val="-2"/>
          <w:sz w:val="24"/>
          <w:szCs w:val="24"/>
        </w:rPr>
        <w:t>församlingen</w:t>
      </w:r>
      <w:r>
        <w:rPr>
          <w:color w:val="282828"/>
          <w:spacing w:val="-6"/>
          <w:sz w:val="24"/>
          <w:szCs w:val="24"/>
        </w:rPr>
        <w:t xml:space="preserve"> </w:t>
      </w:r>
      <w:r>
        <w:rPr>
          <w:color w:val="282828"/>
          <w:spacing w:val="-2"/>
          <w:sz w:val="24"/>
          <w:szCs w:val="24"/>
        </w:rPr>
        <w:t>och</w:t>
      </w:r>
      <w:r>
        <w:rPr>
          <w:color w:val="282828"/>
          <w:spacing w:val="-18"/>
          <w:sz w:val="24"/>
          <w:szCs w:val="24"/>
        </w:rPr>
        <w:t xml:space="preserve"> </w:t>
      </w:r>
      <w:r>
        <w:rPr>
          <w:color w:val="282828"/>
          <w:spacing w:val="-2"/>
          <w:sz w:val="24"/>
          <w:szCs w:val="24"/>
        </w:rPr>
        <w:t xml:space="preserve">om </w:t>
      </w:r>
      <w:r>
        <w:rPr>
          <w:color w:val="282828"/>
          <w:sz w:val="24"/>
          <w:szCs w:val="24"/>
        </w:rPr>
        <w:t>pastoratets</w:t>
      </w:r>
      <w:r>
        <w:rPr>
          <w:color w:val="282828"/>
          <w:spacing w:val="-17"/>
          <w:sz w:val="24"/>
          <w:szCs w:val="24"/>
        </w:rPr>
        <w:t xml:space="preserve"> </w:t>
      </w:r>
      <w:r>
        <w:rPr>
          <w:color w:val="282828"/>
          <w:sz w:val="24"/>
          <w:szCs w:val="24"/>
        </w:rPr>
        <w:t>olika</w:t>
      </w:r>
      <w:r>
        <w:rPr>
          <w:color w:val="282828"/>
          <w:spacing w:val="-17"/>
          <w:sz w:val="24"/>
          <w:szCs w:val="24"/>
        </w:rPr>
        <w:t xml:space="preserve"> </w:t>
      </w:r>
      <w:r>
        <w:rPr>
          <w:color w:val="282828"/>
          <w:sz w:val="24"/>
          <w:szCs w:val="24"/>
        </w:rPr>
        <w:t>kommunikationskanaler.</w:t>
      </w:r>
    </w:p>
    <w:p w14:paraId="12D422D4" w14:textId="64222BBC" w:rsidR="00EF24EF" w:rsidRDefault="00150A65">
      <w:pPr>
        <w:pStyle w:val="Brdtext"/>
        <w:kinsoku w:val="0"/>
        <w:overflowPunct w:val="0"/>
        <w:spacing w:before="3"/>
        <w:rPr>
          <w:sz w:val="17"/>
          <w:szCs w:val="17"/>
        </w:rPr>
      </w:pPr>
      <w:r>
        <w:rPr>
          <w:noProof/>
        </w:rPr>
        <mc:AlternateContent>
          <mc:Choice Requires="wps">
            <w:drawing>
              <wp:anchor distT="0" distB="0" distL="0" distR="0" simplePos="0" relativeHeight="251657216" behindDoc="0" locked="0" layoutInCell="0" allowOverlap="1" wp14:anchorId="23EBDF7E" wp14:editId="289B2D36">
                <wp:simplePos x="0" y="0"/>
                <wp:positionH relativeFrom="page">
                  <wp:posOffset>992505</wp:posOffset>
                </wp:positionH>
                <wp:positionV relativeFrom="paragraph">
                  <wp:posOffset>140970</wp:posOffset>
                </wp:positionV>
                <wp:extent cx="2256790" cy="0"/>
                <wp:effectExtent l="0" t="0" r="0" b="0"/>
                <wp:wrapTopAndBottom/>
                <wp:docPr id="131071942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6790" cy="0"/>
                        </a:xfrm>
                        <a:custGeom>
                          <a:avLst/>
                          <a:gdLst>
                            <a:gd name="T0" fmla="*/ 0 w 3555"/>
                            <a:gd name="T1" fmla="*/ 0 h 1"/>
                            <a:gd name="T2" fmla="*/ 3555 w 3555"/>
                            <a:gd name="T3" fmla="*/ 0 h 1"/>
                          </a:gdLst>
                          <a:ahLst/>
                          <a:cxnLst>
                            <a:cxn ang="0">
                              <a:pos x="T0" y="T1"/>
                            </a:cxn>
                            <a:cxn ang="0">
                              <a:pos x="T2" y="T3"/>
                            </a:cxn>
                          </a:cxnLst>
                          <a:rect l="0" t="0" r="r" b="b"/>
                          <a:pathLst>
                            <a:path w="3555" h="1">
                              <a:moveTo>
                                <a:pt x="0" y="0"/>
                              </a:moveTo>
                              <a:lnTo>
                                <a:pt x="3555" y="0"/>
                              </a:lnTo>
                            </a:path>
                          </a:pathLst>
                        </a:custGeom>
                        <a:noFill/>
                        <a:ln w="11632">
                          <a:solidFill>
                            <a:srgbClr val="373737"/>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AC85E59">
              <v:shape id="Freeform 9" style="position:absolute;margin-left:78.15pt;margin-top:11.1pt;width:177.7pt;height:0;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5,1" o:spid="_x0000_s1026" o:allowincell="f" filled="f" strokecolor="#373737" strokeweight=".32311mm" path="m,l35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" w14:anchorId="31C4BB7E">
                <v:stroke dashstyle="dash"/>
                <v:path arrowok="t" o:connecttype="custom" o:connectlocs="0,0;2256790,0" o:connectangles="0,0"/>
                <w10:wrap type="topAndBottom" anchorx="page"/>
              </v:shape>
            </w:pict>
          </mc:Fallback>
        </mc:AlternateContent>
      </w:r>
    </w:p>
    <w:p w14:paraId="6F48CEBE" w14:textId="674DEF81" w:rsidR="00EF24EF" w:rsidRDefault="00EF24EF">
      <w:pPr>
        <w:pStyle w:val="Brdtext"/>
        <w:kinsoku w:val="0"/>
        <w:overflowPunct w:val="0"/>
        <w:spacing w:before="283"/>
        <w:ind w:left="160"/>
        <w:rPr>
          <w:rFonts w:ascii="Times New Roman" w:hAnsi="Times New Roman" w:cs="Times New Roman"/>
          <w:b/>
          <w:bCs/>
          <w:color w:val="282828"/>
          <w:spacing w:val="-5"/>
          <w:sz w:val="28"/>
          <w:szCs w:val="28"/>
        </w:rPr>
      </w:pPr>
      <w:r>
        <w:rPr>
          <w:rFonts w:ascii="Times New Roman" w:hAnsi="Times New Roman" w:cs="Times New Roman"/>
          <w:b/>
          <w:bCs/>
          <w:color w:val="282828"/>
          <w:sz w:val="28"/>
          <w:szCs w:val="28"/>
        </w:rPr>
        <w:t>Bilagor</w:t>
      </w:r>
      <w:r>
        <w:rPr>
          <w:rFonts w:ascii="Times New Roman" w:hAnsi="Times New Roman" w:cs="Times New Roman"/>
          <w:b/>
          <w:bCs/>
          <w:color w:val="282828"/>
          <w:spacing w:val="-15"/>
          <w:sz w:val="28"/>
          <w:szCs w:val="28"/>
        </w:rPr>
        <w:t xml:space="preserve"> </w:t>
      </w:r>
      <w:proofErr w:type="gramStart"/>
      <w:r>
        <w:rPr>
          <w:rFonts w:ascii="Times New Roman" w:hAnsi="Times New Roman" w:cs="Times New Roman"/>
          <w:b/>
          <w:bCs/>
          <w:color w:val="282828"/>
          <w:sz w:val="28"/>
          <w:szCs w:val="28"/>
        </w:rPr>
        <w:t>1</w:t>
      </w:r>
      <w:r w:rsidR="00CC5D1D">
        <w:rPr>
          <w:rFonts w:ascii="Times New Roman" w:hAnsi="Times New Roman" w:cs="Times New Roman"/>
          <w:b/>
          <w:bCs/>
          <w:color w:val="282828"/>
          <w:spacing w:val="40"/>
          <w:sz w:val="28"/>
          <w:szCs w:val="28"/>
        </w:rPr>
        <w:t>-</w:t>
      </w:r>
      <w:r>
        <w:rPr>
          <w:rFonts w:ascii="Times New Roman" w:hAnsi="Times New Roman" w:cs="Times New Roman"/>
          <w:b/>
          <w:bCs/>
          <w:color w:val="282828"/>
          <w:spacing w:val="-5"/>
          <w:sz w:val="28"/>
          <w:szCs w:val="28"/>
        </w:rPr>
        <w:t>5</w:t>
      </w:r>
      <w:proofErr w:type="gramEnd"/>
      <w:r>
        <w:rPr>
          <w:rFonts w:ascii="Times New Roman" w:hAnsi="Times New Roman" w:cs="Times New Roman"/>
          <w:b/>
          <w:bCs/>
          <w:color w:val="282828"/>
          <w:spacing w:val="-5"/>
          <w:sz w:val="28"/>
          <w:szCs w:val="28"/>
        </w:rPr>
        <w:t>:</w:t>
      </w:r>
    </w:p>
    <w:p w14:paraId="573043E9" w14:textId="77777777" w:rsidR="00EF24EF" w:rsidRDefault="00EF24EF">
      <w:pPr>
        <w:pStyle w:val="Brdtext"/>
        <w:kinsoku w:val="0"/>
        <w:overflowPunct w:val="0"/>
        <w:spacing w:before="6"/>
        <w:rPr>
          <w:rFonts w:ascii="Times New Roman" w:hAnsi="Times New Roman" w:cs="Times New Roman"/>
          <w:b/>
          <w:bCs/>
          <w:sz w:val="18"/>
          <w:szCs w:val="18"/>
        </w:rPr>
      </w:pPr>
    </w:p>
    <w:p w14:paraId="71AA2945" w14:textId="77777777" w:rsidR="00EF24EF" w:rsidRDefault="00EF24EF">
      <w:pPr>
        <w:pStyle w:val="Brdtext"/>
        <w:kinsoku w:val="0"/>
        <w:overflowPunct w:val="0"/>
        <w:spacing w:before="6"/>
        <w:rPr>
          <w:rFonts w:ascii="Times New Roman" w:hAnsi="Times New Roman" w:cs="Times New Roman"/>
          <w:b/>
          <w:bCs/>
          <w:sz w:val="18"/>
          <w:szCs w:val="18"/>
        </w:rPr>
        <w:sectPr w:rsidR="00EF24EF">
          <w:pgSz w:w="11910" w:h="16840"/>
          <w:pgMar w:top="2300" w:right="480" w:bottom="280" w:left="1420" w:header="1229" w:footer="0" w:gutter="0"/>
          <w:cols w:space="720"/>
          <w:noEndnote/>
        </w:sectPr>
      </w:pPr>
    </w:p>
    <w:p w14:paraId="27FE1DED" w14:textId="3F2EF0ED" w:rsidR="00EF24EF" w:rsidRDefault="00F253DE" w:rsidP="00F253DE">
      <w:pPr>
        <w:pStyle w:val="Brdtext"/>
        <w:kinsoku w:val="0"/>
        <w:overflowPunct w:val="0"/>
        <w:spacing w:before="92"/>
        <w:rPr>
          <w:color w:val="282828"/>
          <w:spacing w:val="-5"/>
          <w:sz w:val="24"/>
          <w:szCs w:val="24"/>
        </w:rPr>
      </w:pPr>
      <w:r>
        <w:rPr>
          <w:color w:val="282828"/>
          <w:spacing w:val="-5"/>
          <w:sz w:val="24"/>
          <w:szCs w:val="24"/>
        </w:rPr>
        <w:t xml:space="preserve">   </w:t>
      </w:r>
      <w:r w:rsidR="00EF24EF">
        <w:rPr>
          <w:color w:val="282828"/>
          <w:spacing w:val="-5"/>
          <w:sz w:val="24"/>
          <w:szCs w:val="24"/>
        </w:rPr>
        <w:t>Bilaga</w:t>
      </w:r>
      <w:r w:rsidR="00EF24EF">
        <w:rPr>
          <w:color w:val="282828"/>
          <w:spacing w:val="-7"/>
          <w:sz w:val="24"/>
          <w:szCs w:val="24"/>
        </w:rPr>
        <w:t xml:space="preserve"> </w:t>
      </w:r>
      <w:r w:rsidR="00EF24EF">
        <w:rPr>
          <w:color w:val="282828"/>
          <w:spacing w:val="-5"/>
          <w:sz w:val="24"/>
          <w:szCs w:val="24"/>
        </w:rPr>
        <w:t>1:</w:t>
      </w:r>
    </w:p>
    <w:p w14:paraId="5ACEC944" w14:textId="77777777" w:rsidR="00EF24EF" w:rsidRDefault="00EF24EF">
      <w:pPr>
        <w:pStyle w:val="Brdtext"/>
        <w:kinsoku w:val="0"/>
        <w:overflowPunct w:val="0"/>
        <w:spacing w:before="246"/>
        <w:rPr>
          <w:sz w:val="24"/>
          <w:szCs w:val="24"/>
        </w:rPr>
      </w:pPr>
    </w:p>
    <w:p w14:paraId="4A0C0A12" w14:textId="798DE509" w:rsidR="00EF24EF" w:rsidRDefault="00F253DE" w:rsidP="00F253DE">
      <w:pPr>
        <w:pStyle w:val="Brdtext"/>
        <w:kinsoku w:val="0"/>
        <w:overflowPunct w:val="0"/>
        <w:rPr>
          <w:color w:val="282828"/>
          <w:spacing w:val="-5"/>
          <w:sz w:val="24"/>
          <w:szCs w:val="24"/>
        </w:rPr>
      </w:pPr>
      <w:r>
        <w:rPr>
          <w:color w:val="282828"/>
          <w:spacing w:val="-4"/>
          <w:sz w:val="24"/>
          <w:szCs w:val="24"/>
        </w:rPr>
        <w:t xml:space="preserve">   </w:t>
      </w:r>
      <w:r w:rsidR="00EF24EF">
        <w:rPr>
          <w:color w:val="282828"/>
          <w:spacing w:val="-4"/>
          <w:sz w:val="24"/>
          <w:szCs w:val="24"/>
        </w:rPr>
        <w:t xml:space="preserve">Bilaga </w:t>
      </w:r>
      <w:r w:rsidR="00EF24EF">
        <w:rPr>
          <w:color w:val="282828"/>
          <w:spacing w:val="-5"/>
          <w:sz w:val="24"/>
          <w:szCs w:val="24"/>
        </w:rPr>
        <w:t>2:</w:t>
      </w:r>
    </w:p>
    <w:p w14:paraId="4AEB429C" w14:textId="53989243" w:rsidR="00EF24EF" w:rsidRDefault="00F253DE">
      <w:pPr>
        <w:pStyle w:val="Brdtext"/>
        <w:kinsoku w:val="0"/>
        <w:overflowPunct w:val="0"/>
        <w:spacing w:before="246"/>
        <w:rPr>
          <w:sz w:val="24"/>
          <w:szCs w:val="24"/>
        </w:rPr>
      </w:pPr>
      <w:r>
        <w:rPr>
          <w:sz w:val="24"/>
          <w:szCs w:val="24"/>
        </w:rPr>
        <w:t xml:space="preserve"> </w:t>
      </w:r>
    </w:p>
    <w:p w14:paraId="3E672DFE" w14:textId="375876F1" w:rsidR="00EF24EF" w:rsidRDefault="00F253DE" w:rsidP="00F253DE">
      <w:pPr>
        <w:pStyle w:val="Brdtext"/>
        <w:kinsoku w:val="0"/>
        <w:overflowPunct w:val="0"/>
        <w:rPr>
          <w:color w:val="282828"/>
          <w:spacing w:val="-5"/>
          <w:sz w:val="24"/>
          <w:szCs w:val="24"/>
        </w:rPr>
      </w:pPr>
      <w:r>
        <w:rPr>
          <w:color w:val="282828"/>
          <w:spacing w:val="-5"/>
          <w:sz w:val="24"/>
          <w:szCs w:val="24"/>
        </w:rPr>
        <w:t xml:space="preserve">   </w:t>
      </w:r>
      <w:r w:rsidR="00EF24EF">
        <w:rPr>
          <w:color w:val="282828"/>
          <w:spacing w:val="-5"/>
          <w:sz w:val="24"/>
          <w:szCs w:val="24"/>
        </w:rPr>
        <w:t>Bilaga</w:t>
      </w:r>
      <w:r w:rsidR="00EF24EF">
        <w:rPr>
          <w:color w:val="282828"/>
          <w:spacing w:val="-6"/>
          <w:sz w:val="24"/>
          <w:szCs w:val="24"/>
        </w:rPr>
        <w:t xml:space="preserve"> </w:t>
      </w:r>
      <w:r w:rsidR="00EF24EF">
        <w:rPr>
          <w:color w:val="282828"/>
          <w:spacing w:val="-5"/>
          <w:sz w:val="24"/>
          <w:szCs w:val="24"/>
        </w:rPr>
        <w:t>3:</w:t>
      </w:r>
    </w:p>
    <w:p w14:paraId="175C4284" w14:textId="77777777" w:rsidR="00EF24EF" w:rsidRDefault="00EF24EF">
      <w:pPr>
        <w:pStyle w:val="Brdtext"/>
        <w:kinsoku w:val="0"/>
        <w:overflowPunct w:val="0"/>
        <w:spacing w:before="250"/>
        <w:rPr>
          <w:sz w:val="24"/>
          <w:szCs w:val="24"/>
        </w:rPr>
      </w:pPr>
    </w:p>
    <w:p w14:paraId="4970823E" w14:textId="6BEC3108" w:rsidR="00EF24EF" w:rsidRDefault="00F253DE" w:rsidP="00F253DE">
      <w:pPr>
        <w:pStyle w:val="Brdtext"/>
        <w:kinsoku w:val="0"/>
        <w:overflowPunct w:val="0"/>
        <w:rPr>
          <w:color w:val="282828"/>
          <w:spacing w:val="-5"/>
          <w:sz w:val="24"/>
          <w:szCs w:val="24"/>
        </w:rPr>
      </w:pPr>
      <w:r>
        <w:rPr>
          <w:color w:val="282828"/>
          <w:spacing w:val="-2"/>
          <w:sz w:val="24"/>
          <w:szCs w:val="24"/>
        </w:rPr>
        <w:t xml:space="preserve">   </w:t>
      </w:r>
      <w:r w:rsidR="00EF24EF">
        <w:rPr>
          <w:color w:val="282828"/>
          <w:spacing w:val="-2"/>
          <w:sz w:val="24"/>
          <w:szCs w:val="24"/>
        </w:rPr>
        <w:t>Bilaga</w:t>
      </w:r>
      <w:r w:rsidR="00EF24EF">
        <w:rPr>
          <w:color w:val="282828"/>
          <w:spacing w:val="-13"/>
          <w:sz w:val="24"/>
          <w:szCs w:val="24"/>
        </w:rPr>
        <w:t xml:space="preserve"> </w:t>
      </w:r>
      <w:r w:rsidR="00EF24EF">
        <w:rPr>
          <w:color w:val="282828"/>
          <w:spacing w:val="-5"/>
          <w:sz w:val="24"/>
          <w:szCs w:val="24"/>
        </w:rPr>
        <w:t>4:</w:t>
      </w:r>
    </w:p>
    <w:p w14:paraId="18FA4FCB" w14:textId="7D8DE6DC" w:rsidR="002C60F6" w:rsidRDefault="002C60F6">
      <w:pPr>
        <w:pStyle w:val="Brdtext"/>
        <w:kinsoku w:val="0"/>
        <w:overflowPunct w:val="0"/>
        <w:spacing w:before="241"/>
        <w:rPr>
          <w:sz w:val="24"/>
          <w:szCs w:val="24"/>
        </w:rPr>
      </w:pPr>
    </w:p>
    <w:p w14:paraId="71EDB18B" w14:textId="7A6FA0DE" w:rsidR="00EF24EF" w:rsidRDefault="00F253DE" w:rsidP="00F253DE">
      <w:pPr>
        <w:pStyle w:val="Brdtext"/>
        <w:kinsoku w:val="0"/>
        <w:overflowPunct w:val="0"/>
        <w:rPr>
          <w:color w:val="282828"/>
          <w:spacing w:val="-5"/>
          <w:sz w:val="24"/>
          <w:szCs w:val="24"/>
        </w:rPr>
      </w:pPr>
      <w:r>
        <w:rPr>
          <w:color w:val="282828"/>
          <w:spacing w:val="-2"/>
          <w:sz w:val="24"/>
          <w:szCs w:val="24"/>
        </w:rPr>
        <w:t xml:space="preserve">   </w:t>
      </w:r>
      <w:r w:rsidR="00EF24EF">
        <w:rPr>
          <w:color w:val="282828"/>
          <w:spacing w:val="-2"/>
          <w:sz w:val="24"/>
          <w:szCs w:val="24"/>
        </w:rPr>
        <w:t>Bilaga</w:t>
      </w:r>
      <w:r w:rsidR="00EF24EF">
        <w:rPr>
          <w:color w:val="282828"/>
          <w:spacing w:val="-9"/>
          <w:sz w:val="24"/>
          <w:szCs w:val="24"/>
        </w:rPr>
        <w:t xml:space="preserve"> </w:t>
      </w:r>
      <w:r w:rsidR="00EF24EF">
        <w:rPr>
          <w:color w:val="282828"/>
          <w:spacing w:val="-5"/>
          <w:sz w:val="24"/>
          <w:szCs w:val="24"/>
        </w:rPr>
        <w:t>5:</w:t>
      </w:r>
    </w:p>
    <w:p w14:paraId="3C44B5E0" w14:textId="77777777" w:rsidR="00222020" w:rsidRDefault="00222020" w:rsidP="00F253DE">
      <w:pPr>
        <w:pStyle w:val="Brdtext"/>
        <w:kinsoku w:val="0"/>
        <w:overflowPunct w:val="0"/>
        <w:rPr>
          <w:color w:val="282828"/>
          <w:spacing w:val="-5"/>
          <w:sz w:val="24"/>
          <w:szCs w:val="24"/>
        </w:rPr>
      </w:pPr>
    </w:p>
    <w:p w14:paraId="45D1AC09" w14:textId="77777777" w:rsidR="00164793" w:rsidRDefault="00222020" w:rsidP="00F253DE">
      <w:pPr>
        <w:pStyle w:val="Brdtext"/>
        <w:kinsoku w:val="0"/>
        <w:overflowPunct w:val="0"/>
        <w:rPr>
          <w:color w:val="282828"/>
          <w:spacing w:val="-2"/>
          <w:sz w:val="24"/>
          <w:szCs w:val="24"/>
        </w:rPr>
      </w:pPr>
      <w:r>
        <w:rPr>
          <w:color w:val="282828"/>
          <w:spacing w:val="-2"/>
          <w:sz w:val="24"/>
          <w:szCs w:val="24"/>
        </w:rPr>
        <w:t xml:space="preserve">   </w:t>
      </w:r>
    </w:p>
    <w:p w14:paraId="49CAA28D" w14:textId="1551DB5A" w:rsidR="00EF24EF" w:rsidRDefault="00164793" w:rsidP="00B9791F">
      <w:pPr>
        <w:pStyle w:val="Brdtext"/>
        <w:kinsoku w:val="0"/>
        <w:overflowPunct w:val="0"/>
        <w:rPr>
          <w:rFonts w:ascii="Times New Roman" w:hAnsi="Times New Roman" w:cs="Times New Roman"/>
          <w:sz w:val="24"/>
          <w:szCs w:val="24"/>
        </w:rPr>
      </w:pPr>
      <w:r>
        <w:rPr>
          <w:color w:val="282828"/>
          <w:spacing w:val="-2"/>
          <w:sz w:val="24"/>
          <w:szCs w:val="24"/>
        </w:rPr>
        <w:t xml:space="preserve">   </w:t>
      </w:r>
      <w:r w:rsidR="00222020">
        <w:rPr>
          <w:color w:val="282828"/>
          <w:spacing w:val="-2"/>
          <w:sz w:val="24"/>
          <w:szCs w:val="24"/>
        </w:rPr>
        <w:t>Bilaga</w:t>
      </w:r>
      <w:r w:rsidR="00222020">
        <w:rPr>
          <w:color w:val="282828"/>
          <w:spacing w:val="-9"/>
          <w:sz w:val="24"/>
          <w:szCs w:val="24"/>
        </w:rPr>
        <w:t xml:space="preserve"> </w:t>
      </w:r>
      <w:r w:rsidR="00222020">
        <w:rPr>
          <w:color w:val="282828"/>
          <w:spacing w:val="-5"/>
          <w:sz w:val="24"/>
          <w:szCs w:val="24"/>
        </w:rPr>
        <w:t>6:</w:t>
      </w:r>
      <w:r w:rsidR="00EF24EF">
        <w:rPr>
          <w:rFonts w:ascii="Times New Roman" w:hAnsi="Times New Roman" w:cs="Times New Roman"/>
          <w:sz w:val="24"/>
          <w:szCs w:val="24"/>
        </w:rPr>
        <w:br w:type="column"/>
      </w:r>
    </w:p>
    <w:p w14:paraId="46C1096C" w14:textId="1AAF5F3C" w:rsidR="00EF24EF" w:rsidRDefault="00EF24EF" w:rsidP="00257E69">
      <w:pPr>
        <w:pStyle w:val="Brdtext"/>
        <w:kinsoku w:val="0"/>
        <w:overflowPunct w:val="0"/>
        <w:spacing w:before="97" w:line="235" w:lineRule="auto"/>
        <w:ind w:right="1507"/>
        <w:rPr>
          <w:color w:val="282828"/>
          <w:spacing w:val="-2"/>
          <w:sz w:val="24"/>
          <w:szCs w:val="24"/>
        </w:rPr>
      </w:pPr>
      <w:r>
        <w:rPr>
          <w:color w:val="282828"/>
          <w:spacing w:val="-6"/>
          <w:sz w:val="24"/>
          <w:szCs w:val="24"/>
        </w:rPr>
        <w:t>Sammanfattning av</w:t>
      </w:r>
      <w:r>
        <w:rPr>
          <w:color w:val="282828"/>
          <w:spacing w:val="-9"/>
          <w:sz w:val="24"/>
          <w:szCs w:val="24"/>
        </w:rPr>
        <w:t xml:space="preserve"> </w:t>
      </w:r>
      <w:r>
        <w:rPr>
          <w:color w:val="282828"/>
          <w:spacing w:val="-6"/>
          <w:sz w:val="24"/>
          <w:szCs w:val="24"/>
        </w:rPr>
        <w:t>församlingsrådets</w:t>
      </w:r>
      <w:r>
        <w:rPr>
          <w:color w:val="282828"/>
          <w:spacing w:val="-12"/>
          <w:sz w:val="24"/>
          <w:szCs w:val="24"/>
        </w:rPr>
        <w:t xml:space="preserve"> </w:t>
      </w:r>
      <w:r>
        <w:rPr>
          <w:color w:val="282828"/>
          <w:spacing w:val="-6"/>
          <w:sz w:val="24"/>
          <w:szCs w:val="24"/>
        </w:rPr>
        <w:t xml:space="preserve">uppgifter enligt </w:t>
      </w:r>
      <w:r>
        <w:rPr>
          <w:color w:val="282828"/>
          <w:spacing w:val="-2"/>
          <w:sz w:val="24"/>
          <w:szCs w:val="24"/>
        </w:rPr>
        <w:t>kyrkoordningen</w:t>
      </w:r>
    </w:p>
    <w:p w14:paraId="76934BAC" w14:textId="77777777" w:rsidR="00EF24EF" w:rsidRDefault="00EF24EF" w:rsidP="00257E69">
      <w:pPr>
        <w:pStyle w:val="Brdtext"/>
        <w:kinsoku w:val="0"/>
        <w:overflowPunct w:val="0"/>
        <w:spacing w:before="266" w:line="230" w:lineRule="auto"/>
        <w:ind w:right="859"/>
        <w:rPr>
          <w:color w:val="282828"/>
          <w:sz w:val="24"/>
          <w:szCs w:val="24"/>
        </w:rPr>
      </w:pPr>
      <w:r>
        <w:rPr>
          <w:color w:val="282828"/>
          <w:spacing w:val="-6"/>
          <w:sz w:val="24"/>
          <w:szCs w:val="24"/>
        </w:rPr>
        <w:t>Kortfattad</w:t>
      </w:r>
      <w:r>
        <w:rPr>
          <w:color w:val="282828"/>
          <w:sz w:val="24"/>
          <w:szCs w:val="24"/>
        </w:rPr>
        <w:t xml:space="preserve"> </w:t>
      </w:r>
      <w:r>
        <w:rPr>
          <w:color w:val="282828"/>
          <w:spacing w:val="-6"/>
          <w:sz w:val="24"/>
          <w:szCs w:val="24"/>
        </w:rPr>
        <w:t>sammanställning</w:t>
      </w:r>
      <w:r>
        <w:rPr>
          <w:color w:val="282828"/>
          <w:spacing w:val="-7"/>
          <w:sz w:val="24"/>
          <w:szCs w:val="24"/>
        </w:rPr>
        <w:t xml:space="preserve"> </w:t>
      </w:r>
      <w:r>
        <w:rPr>
          <w:color w:val="282828"/>
          <w:spacing w:val="-6"/>
          <w:sz w:val="24"/>
          <w:szCs w:val="24"/>
        </w:rPr>
        <w:t>av</w:t>
      </w:r>
      <w:r>
        <w:rPr>
          <w:color w:val="282828"/>
          <w:spacing w:val="-10"/>
          <w:sz w:val="24"/>
          <w:szCs w:val="24"/>
        </w:rPr>
        <w:t xml:space="preserve"> </w:t>
      </w:r>
      <w:r>
        <w:rPr>
          <w:color w:val="282828"/>
          <w:spacing w:val="-6"/>
          <w:sz w:val="24"/>
          <w:szCs w:val="24"/>
        </w:rPr>
        <w:t>kyrkoordningens</w:t>
      </w:r>
      <w:r>
        <w:rPr>
          <w:color w:val="282828"/>
          <w:spacing w:val="-12"/>
          <w:sz w:val="24"/>
          <w:szCs w:val="24"/>
        </w:rPr>
        <w:t xml:space="preserve"> </w:t>
      </w:r>
      <w:r>
        <w:rPr>
          <w:color w:val="282828"/>
          <w:spacing w:val="-6"/>
          <w:sz w:val="24"/>
          <w:szCs w:val="24"/>
        </w:rPr>
        <w:t xml:space="preserve">bestämmelser </w:t>
      </w:r>
      <w:r>
        <w:rPr>
          <w:color w:val="282828"/>
          <w:sz w:val="24"/>
          <w:szCs w:val="24"/>
        </w:rPr>
        <w:t>om</w:t>
      </w:r>
      <w:r>
        <w:rPr>
          <w:color w:val="282828"/>
          <w:spacing w:val="-20"/>
          <w:sz w:val="24"/>
          <w:szCs w:val="24"/>
        </w:rPr>
        <w:t xml:space="preserve"> </w:t>
      </w:r>
      <w:r>
        <w:rPr>
          <w:color w:val="282828"/>
          <w:sz w:val="24"/>
          <w:szCs w:val="24"/>
        </w:rPr>
        <w:t>kyrkorådets</w:t>
      </w:r>
      <w:r>
        <w:rPr>
          <w:color w:val="282828"/>
          <w:spacing w:val="-13"/>
          <w:sz w:val="24"/>
          <w:szCs w:val="24"/>
        </w:rPr>
        <w:t xml:space="preserve"> </w:t>
      </w:r>
      <w:r>
        <w:rPr>
          <w:color w:val="282828"/>
          <w:sz w:val="24"/>
          <w:szCs w:val="24"/>
        </w:rPr>
        <w:t>sammanträden</w:t>
      </w:r>
      <w:r>
        <w:rPr>
          <w:color w:val="282828"/>
          <w:spacing w:val="-16"/>
          <w:sz w:val="24"/>
          <w:szCs w:val="24"/>
        </w:rPr>
        <w:t xml:space="preserve"> </w:t>
      </w:r>
      <w:r>
        <w:rPr>
          <w:color w:val="282828"/>
          <w:sz w:val="24"/>
          <w:szCs w:val="24"/>
        </w:rPr>
        <w:t>och</w:t>
      </w:r>
      <w:r>
        <w:rPr>
          <w:color w:val="282828"/>
          <w:spacing w:val="-20"/>
          <w:sz w:val="24"/>
          <w:szCs w:val="24"/>
        </w:rPr>
        <w:t xml:space="preserve"> </w:t>
      </w:r>
      <w:r>
        <w:rPr>
          <w:color w:val="282828"/>
          <w:sz w:val="24"/>
          <w:szCs w:val="24"/>
        </w:rPr>
        <w:t>beslut</w:t>
      </w:r>
    </w:p>
    <w:p w14:paraId="0BCB04B7" w14:textId="77777777" w:rsidR="00EF24EF" w:rsidRDefault="00EF24EF" w:rsidP="00257E69">
      <w:pPr>
        <w:pStyle w:val="Brdtext"/>
        <w:kinsoku w:val="0"/>
        <w:overflowPunct w:val="0"/>
        <w:spacing w:before="259" w:line="235" w:lineRule="auto"/>
        <w:ind w:right="1507"/>
        <w:rPr>
          <w:color w:val="282828"/>
          <w:spacing w:val="-2"/>
          <w:sz w:val="24"/>
          <w:szCs w:val="24"/>
        </w:rPr>
      </w:pPr>
      <w:r>
        <w:rPr>
          <w:color w:val="282828"/>
          <w:spacing w:val="-6"/>
          <w:sz w:val="24"/>
          <w:szCs w:val="24"/>
        </w:rPr>
        <w:t>Sammanfattning</w:t>
      </w:r>
      <w:r>
        <w:rPr>
          <w:color w:val="282828"/>
          <w:spacing w:val="-8"/>
          <w:sz w:val="24"/>
          <w:szCs w:val="24"/>
        </w:rPr>
        <w:t xml:space="preserve"> </w:t>
      </w:r>
      <w:r>
        <w:rPr>
          <w:color w:val="282828"/>
          <w:spacing w:val="-6"/>
          <w:sz w:val="24"/>
          <w:szCs w:val="24"/>
        </w:rPr>
        <w:t>av kyrkofullmäktiges</w:t>
      </w:r>
      <w:r>
        <w:rPr>
          <w:color w:val="282828"/>
          <w:spacing w:val="-15"/>
          <w:sz w:val="24"/>
          <w:szCs w:val="24"/>
        </w:rPr>
        <w:t xml:space="preserve"> </w:t>
      </w:r>
      <w:r>
        <w:rPr>
          <w:color w:val="282828"/>
          <w:spacing w:val="-6"/>
          <w:sz w:val="24"/>
          <w:szCs w:val="24"/>
        </w:rPr>
        <w:t>uppgifter</w:t>
      </w:r>
      <w:r>
        <w:rPr>
          <w:color w:val="282828"/>
          <w:sz w:val="24"/>
          <w:szCs w:val="24"/>
        </w:rPr>
        <w:t xml:space="preserve"> </w:t>
      </w:r>
      <w:r>
        <w:rPr>
          <w:color w:val="282828"/>
          <w:spacing w:val="-6"/>
          <w:sz w:val="24"/>
          <w:szCs w:val="24"/>
        </w:rPr>
        <w:t xml:space="preserve">enligt </w:t>
      </w:r>
      <w:r>
        <w:rPr>
          <w:color w:val="282828"/>
          <w:spacing w:val="-2"/>
          <w:sz w:val="24"/>
          <w:szCs w:val="24"/>
        </w:rPr>
        <w:t>kyrkoordningen.</w:t>
      </w:r>
    </w:p>
    <w:p w14:paraId="0680A472" w14:textId="77777777" w:rsidR="00EF24EF" w:rsidRDefault="00EF24EF" w:rsidP="00257E69">
      <w:pPr>
        <w:pStyle w:val="Brdtext"/>
        <w:kinsoku w:val="0"/>
        <w:overflowPunct w:val="0"/>
        <w:spacing w:before="270" w:line="225" w:lineRule="auto"/>
        <w:ind w:right="1507"/>
        <w:rPr>
          <w:color w:val="282828"/>
          <w:sz w:val="24"/>
          <w:szCs w:val="24"/>
        </w:rPr>
      </w:pPr>
      <w:r>
        <w:rPr>
          <w:color w:val="282828"/>
          <w:spacing w:val="-6"/>
          <w:sz w:val="24"/>
          <w:szCs w:val="24"/>
        </w:rPr>
        <w:t>Sammanfattning</w:t>
      </w:r>
      <w:r>
        <w:rPr>
          <w:color w:val="282828"/>
          <w:spacing w:val="-11"/>
          <w:sz w:val="24"/>
          <w:szCs w:val="24"/>
        </w:rPr>
        <w:t xml:space="preserve"> </w:t>
      </w:r>
      <w:r>
        <w:rPr>
          <w:color w:val="282828"/>
          <w:spacing w:val="-6"/>
          <w:sz w:val="24"/>
          <w:szCs w:val="24"/>
        </w:rPr>
        <w:t>av</w:t>
      </w:r>
      <w:r>
        <w:rPr>
          <w:color w:val="282828"/>
          <w:spacing w:val="-11"/>
          <w:sz w:val="24"/>
          <w:szCs w:val="24"/>
        </w:rPr>
        <w:t xml:space="preserve"> </w:t>
      </w:r>
      <w:r>
        <w:rPr>
          <w:color w:val="282828"/>
          <w:spacing w:val="-6"/>
          <w:sz w:val="24"/>
          <w:szCs w:val="24"/>
        </w:rPr>
        <w:t>kyrkorådets</w:t>
      </w:r>
      <w:r>
        <w:rPr>
          <w:color w:val="282828"/>
          <w:sz w:val="24"/>
          <w:szCs w:val="24"/>
        </w:rPr>
        <w:t xml:space="preserve"> </w:t>
      </w:r>
      <w:r>
        <w:rPr>
          <w:color w:val="282828"/>
          <w:spacing w:val="-6"/>
          <w:sz w:val="24"/>
          <w:szCs w:val="24"/>
        </w:rPr>
        <w:t>uppgifter i</w:t>
      </w:r>
      <w:r>
        <w:rPr>
          <w:color w:val="282828"/>
          <w:spacing w:val="-11"/>
          <w:sz w:val="24"/>
          <w:szCs w:val="24"/>
        </w:rPr>
        <w:t xml:space="preserve"> </w:t>
      </w:r>
      <w:r>
        <w:rPr>
          <w:color w:val="282828"/>
          <w:spacing w:val="-6"/>
          <w:sz w:val="24"/>
          <w:szCs w:val="24"/>
        </w:rPr>
        <w:t xml:space="preserve">pastorat </w:t>
      </w:r>
      <w:r>
        <w:rPr>
          <w:color w:val="282828"/>
          <w:sz w:val="24"/>
          <w:szCs w:val="24"/>
        </w:rPr>
        <w:t>enligt kyrkoordningen.</w:t>
      </w:r>
    </w:p>
    <w:p w14:paraId="63FC4871" w14:textId="3C554588" w:rsidR="009B4F5B" w:rsidRPr="005E7E18" w:rsidRDefault="00EF24EF" w:rsidP="000A2BCB">
      <w:pPr>
        <w:pStyle w:val="Brdtext"/>
        <w:kinsoku w:val="0"/>
        <w:overflowPunct w:val="0"/>
        <w:spacing w:before="261"/>
      </w:pPr>
      <w:r>
        <w:rPr>
          <w:color w:val="282828"/>
          <w:spacing w:val="-6"/>
          <w:sz w:val="24"/>
          <w:szCs w:val="24"/>
        </w:rPr>
        <w:t>Utdrag</w:t>
      </w:r>
      <w:r>
        <w:rPr>
          <w:color w:val="282828"/>
          <w:spacing w:val="-11"/>
          <w:sz w:val="24"/>
          <w:szCs w:val="24"/>
        </w:rPr>
        <w:t xml:space="preserve"> </w:t>
      </w:r>
      <w:r>
        <w:rPr>
          <w:color w:val="282828"/>
          <w:spacing w:val="-6"/>
          <w:sz w:val="24"/>
          <w:szCs w:val="24"/>
        </w:rPr>
        <w:t>ur</w:t>
      </w:r>
      <w:r>
        <w:rPr>
          <w:color w:val="282828"/>
          <w:spacing w:val="-15"/>
          <w:sz w:val="24"/>
          <w:szCs w:val="24"/>
        </w:rPr>
        <w:t xml:space="preserve"> </w:t>
      </w:r>
      <w:r>
        <w:rPr>
          <w:color w:val="282828"/>
          <w:spacing w:val="-6"/>
          <w:sz w:val="24"/>
          <w:szCs w:val="24"/>
        </w:rPr>
        <w:t>Presidiemöte</w:t>
      </w:r>
      <w:r>
        <w:rPr>
          <w:color w:val="282828"/>
          <w:spacing w:val="-10"/>
          <w:sz w:val="24"/>
          <w:szCs w:val="24"/>
        </w:rPr>
        <w:t xml:space="preserve"> </w:t>
      </w:r>
      <w:r>
        <w:rPr>
          <w:color w:val="282828"/>
          <w:spacing w:val="-6"/>
          <w:sz w:val="24"/>
          <w:szCs w:val="24"/>
        </w:rPr>
        <w:t>2021-12-05</w:t>
      </w:r>
      <w:r w:rsidR="00AD2EAA">
        <w:rPr>
          <w:color w:val="282828"/>
          <w:spacing w:val="-6"/>
          <w:sz w:val="24"/>
          <w:szCs w:val="24"/>
        </w:rPr>
        <w:t>.</w:t>
      </w:r>
      <w:r w:rsidR="005E7E18">
        <w:rPr>
          <w:color w:val="282828"/>
          <w:spacing w:val="-6"/>
          <w:sz w:val="24"/>
          <w:szCs w:val="24"/>
        </w:rPr>
        <w:br/>
      </w:r>
      <w:r w:rsidR="009B4F5B">
        <w:rPr>
          <w:color w:val="282828"/>
          <w:spacing w:val="-6"/>
          <w:sz w:val="24"/>
          <w:szCs w:val="24"/>
        </w:rPr>
        <w:br/>
      </w:r>
      <w:r w:rsidR="00164793">
        <w:rPr>
          <w:color w:val="282828"/>
          <w:spacing w:val="-6"/>
          <w:sz w:val="24"/>
          <w:szCs w:val="24"/>
        </w:rPr>
        <w:br/>
      </w:r>
      <w:r w:rsidR="1F525818">
        <w:rPr>
          <w:color w:val="282828"/>
          <w:spacing w:val="-6"/>
          <w:sz w:val="24"/>
          <w:szCs w:val="24"/>
        </w:rPr>
        <w:t>Kyrkorådets instruktion för öppna nomineringsmöten, antagen av kyrkorådet 2025-08-28</w:t>
      </w:r>
    </w:p>
    <w:p w14:paraId="0F0E6336" w14:textId="77777777" w:rsidR="00F50D4F" w:rsidRDefault="00F50D4F" w:rsidP="00F50D4F">
      <w:pPr>
        <w:pStyle w:val="Brdtext"/>
        <w:kinsoku w:val="0"/>
        <w:overflowPunct w:val="0"/>
        <w:spacing w:before="261"/>
        <w:ind w:left="891"/>
        <w:rPr>
          <w:color w:val="282828"/>
          <w:spacing w:val="-6"/>
          <w:sz w:val="24"/>
          <w:szCs w:val="24"/>
        </w:rPr>
        <w:sectPr w:rsidR="00F50D4F">
          <w:type w:val="continuous"/>
          <w:pgSz w:w="11910" w:h="16840"/>
          <w:pgMar w:top="2340" w:right="480" w:bottom="280" w:left="1420" w:header="720" w:footer="720" w:gutter="0"/>
          <w:cols w:num="2" w:space="720" w:equalWidth="0">
            <w:col w:w="1904" w:space="40"/>
            <w:col w:w="8066"/>
          </w:cols>
          <w:noEndnote/>
        </w:sectPr>
      </w:pPr>
    </w:p>
    <w:p w14:paraId="2ECB73FF" w14:textId="77777777" w:rsidR="00EF24EF" w:rsidRDefault="00EF24EF">
      <w:pPr>
        <w:pStyle w:val="Brdtext"/>
        <w:kinsoku w:val="0"/>
        <w:overflowPunct w:val="0"/>
      </w:pPr>
    </w:p>
    <w:p w14:paraId="4E2DC1E5" w14:textId="77777777" w:rsidR="00EF24EF" w:rsidRDefault="00EF24EF">
      <w:pPr>
        <w:pStyle w:val="Brdtext"/>
        <w:kinsoku w:val="0"/>
        <w:overflowPunct w:val="0"/>
      </w:pPr>
    </w:p>
    <w:p w14:paraId="4C745A3D" w14:textId="77777777" w:rsidR="00EF24EF" w:rsidRDefault="00EF24EF">
      <w:pPr>
        <w:pStyle w:val="Brdtext"/>
        <w:kinsoku w:val="0"/>
        <w:overflowPunct w:val="0"/>
        <w:spacing w:before="25"/>
      </w:pPr>
    </w:p>
    <w:p w14:paraId="26B6AD27" w14:textId="77777777" w:rsidR="00EF24EF" w:rsidRDefault="00EF24EF" w:rsidP="00F1A864">
      <w:pPr>
        <w:pStyle w:val="Brdtext"/>
        <w:kinsoku w:val="0"/>
        <w:overflowPunct w:val="0"/>
        <w:spacing w:before="1"/>
        <w:ind w:left="485"/>
        <w:rPr>
          <w:b/>
          <w:bCs/>
          <w:color w:val="282828"/>
          <w:w w:val="105"/>
        </w:rPr>
      </w:pPr>
      <w:r>
        <w:rPr>
          <w:b/>
          <w:bCs/>
          <w:color w:val="282828"/>
          <w:w w:val="105"/>
          <w:u w:val="thick"/>
        </w:rPr>
        <w:t>Bila</w:t>
      </w:r>
      <w:r>
        <w:rPr>
          <w:b/>
          <w:bCs/>
          <w:color w:val="626262"/>
          <w:w w:val="105"/>
          <w:u w:val="thick"/>
        </w:rPr>
        <w:t>g</w:t>
      </w:r>
      <w:r>
        <w:rPr>
          <w:b/>
          <w:bCs/>
          <w:color w:val="282828"/>
          <w:w w:val="105"/>
          <w:u w:val="thick"/>
        </w:rPr>
        <w:t>a</w:t>
      </w:r>
      <w:r>
        <w:rPr>
          <w:b/>
          <w:bCs/>
          <w:color w:val="282828"/>
          <w:spacing w:val="-13"/>
          <w:w w:val="105"/>
          <w:u w:val="thick"/>
        </w:rPr>
        <w:t xml:space="preserve"> </w:t>
      </w:r>
      <w:r>
        <w:rPr>
          <w:rFonts w:ascii="Times New Roman" w:hAnsi="Times New Roman" w:cs="Times New Roman"/>
          <w:color w:val="282828"/>
          <w:spacing w:val="-10"/>
          <w:w w:val="105"/>
          <w:sz w:val="26"/>
          <w:szCs w:val="26"/>
          <w:u w:val="thick"/>
        </w:rPr>
        <w:t>1</w:t>
      </w:r>
    </w:p>
    <w:p w14:paraId="491D8696" w14:textId="77777777" w:rsidR="00EF24EF" w:rsidRDefault="00EF24EF">
      <w:pPr>
        <w:pStyle w:val="Brdtext"/>
        <w:kinsoku w:val="0"/>
        <w:overflowPunct w:val="0"/>
        <w:spacing w:before="237"/>
        <w:ind w:left="485"/>
        <w:rPr>
          <w:b/>
          <w:bCs/>
          <w:color w:val="282828"/>
          <w:spacing w:val="-2"/>
          <w:w w:val="105"/>
        </w:rPr>
      </w:pPr>
      <w:r>
        <w:rPr>
          <w:b/>
          <w:bCs/>
          <w:color w:val="282828"/>
          <w:w w:val="105"/>
        </w:rPr>
        <w:t>Sammanfattning</w:t>
      </w:r>
      <w:r>
        <w:rPr>
          <w:b/>
          <w:bCs/>
          <w:color w:val="282828"/>
          <w:spacing w:val="-11"/>
          <w:w w:val="105"/>
        </w:rPr>
        <w:t xml:space="preserve"> </w:t>
      </w:r>
      <w:r>
        <w:rPr>
          <w:b/>
          <w:bCs/>
          <w:color w:val="282828"/>
          <w:w w:val="105"/>
        </w:rPr>
        <w:t>av</w:t>
      </w:r>
      <w:r>
        <w:rPr>
          <w:b/>
          <w:bCs/>
          <w:color w:val="282828"/>
          <w:spacing w:val="-2"/>
          <w:w w:val="105"/>
        </w:rPr>
        <w:t xml:space="preserve"> </w:t>
      </w:r>
      <w:r>
        <w:rPr>
          <w:b/>
          <w:bCs/>
          <w:color w:val="282828"/>
          <w:w w:val="105"/>
        </w:rPr>
        <w:t>församlingsrådets</w:t>
      </w:r>
      <w:r>
        <w:rPr>
          <w:b/>
          <w:bCs/>
          <w:color w:val="282828"/>
          <w:spacing w:val="-24"/>
          <w:w w:val="105"/>
        </w:rPr>
        <w:t xml:space="preserve"> </w:t>
      </w:r>
      <w:r>
        <w:rPr>
          <w:b/>
          <w:bCs/>
          <w:color w:val="282828"/>
          <w:w w:val="105"/>
        </w:rPr>
        <w:t>uppgifter</w:t>
      </w:r>
      <w:r>
        <w:rPr>
          <w:b/>
          <w:bCs/>
          <w:color w:val="282828"/>
          <w:spacing w:val="12"/>
          <w:w w:val="105"/>
        </w:rPr>
        <w:t xml:space="preserve"> </w:t>
      </w:r>
      <w:r>
        <w:rPr>
          <w:color w:val="282828"/>
          <w:w w:val="105"/>
          <w:sz w:val="24"/>
          <w:szCs w:val="24"/>
        </w:rPr>
        <w:t>i</w:t>
      </w:r>
      <w:r>
        <w:rPr>
          <w:color w:val="282828"/>
          <w:spacing w:val="6"/>
          <w:w w:val="105"/>
          <w:sz w:val="24"/>
          <w:szCs w:val="24"/>
        </w:rPr>
        <w:t xml:space="preserve"> </w:t>
      </w:r>
      <w:r>
        <w:rPr>
          <w:b/>
          <w:bCs/>
          <w:color w:val="282828"/>
          <w:w w:val="105"/>
        </w:rPr>
        <w:t>pastorat</w:t>
      </w:r>
      <w:r>
        <w:rPr>
          <w:b/>
          <w:bCs/>
          <w:color w:val="282828"/>
          <w:spacing w:val="5"/>
          <w:w w:val="105"/>
        </w:rPr>
        <w:t xml:space="preserve"> </w:t>
      </w:r>
      <w:r>
        <w:rPr>
          <w:b/>
          <w:bCs/>
          <w:color w:val="282828"/>
          <w:w w:val="105"/>
        </w:rPr>
        <w:t>enligt</w:t>
      </w:r>
      <w:r>
        <w:rPr>
          <w:b/>
          <w:bCs/>
          <w:color w:val="282828"/>
          <w:spacing w:val="-6"/>
          <w:w w:val="105"/>
        </w:rPr>
        <w:t xml:space="preserve"> </w:t>
      </w:r>
      <w:r>
        <w:rPr>
          <w:b/>
          <w:bCs/>
          <w:color w:val="282828"/>
          <w:spacing w:val="-2"/>
          <w:w w:val="105"/>
        </w:rPr>
        <w:t>kyrkoordningen.</w:t>
      </w:r>
    </w:p>
    <w:p w14:paraId="0CC10508" w14:textId="77777777" w:rsidR="00EF24EF" w:rsidRDefault="00EF24EF">
      <w:pPr>
        <w:pStyle w:val="Liststycke"/>
        <w:numPr>
          <w:ilvl w:val="0"/>
          <w:numId w:val="10"/>
        </w:numPr>
        <w:tabs>
          <w:tab w:val="left" w:pos="1174"/>
        </w:tabs>
        <w:kinsoku w:val="0"/>
        <w:overflowPunct w:val="0"/>
        <w:spacing w:before="7"/>
        <w:ind w:left="1174" w:hanging="335"/>
        <w:rPr>
          <w:color w:val="282828"/>
          <w:spacing w:val="-5"/>
          <w:w w:val="105"/>
          <w:sz w:val="22"/>
          <w:szCs w:val="22"/>
        </w:rPr>
      </w:pPr>
      <w:r>
        <w:rPr>
          <w:color w:val="282828"/>
          <w:w w:val="105"/>
          <w:sz w:val="22"/>
          <w:szCs w:val="22"/>
        </w:rPr>
        <w:t>Församlingsrådet</w:t>
      </w:r>
      <w:r>
        <w:rPr>
          <w:color w:val="282828"/>
          <w:spacing w:val="-7"/>
          <w:w w:val="105"/>
          <w:sz w:val="22"/>
          <w:szCs w:val="22"/>
        </w:rPr>
        <w:t xml:space="preserve"> </w:t>
      </w:r>
      <w:r>
        <w:rPr>
          <w:color w:val="282828"/>
          <w:w w:val="105"/>
          <w:sz w:val="22"/>
          <w:szCs w:val="22"/>
        </w:rPr>
        <w:t>är</w:t>
      </w:r>
      <w:r>
        <w:rPr>
          <w:color w:val="282828"/>
          <w:spacing w:val="1"/>
          <w:w w:val="105"/>
          <w:sz w:val="22"/>
          <w:szCs w:val="22"/>
        </w:rPr>
        <w:t xml:space="preserve"> </w:t>
      </w:r>
      <w:r>
        <w:rPr>
          <w:color w:val="282828"/>
          <w:w w:val="105"/>
          <w:sz w:val="22"/>
          <w:szCs w:val="22"/>
        </w:rPr>
        <w:t>styrelse</w:t>
      </w:r>
      <w:r>
        <w:rPr>
          <w:color w:val="282828"/>
          <w:spacing w:val="5"/>
          <w:w w:val="105"/>
          <w:sz w:val="22"/>
          <w:szCs w:val="22"/>
        </w:rPr>
        <w:t xml:space="preserve"> </w:t>
      </w:r>
      <w:r>
        <w:rPr>
          <w:color w:val="282828"/>
          <w:w w:val="105"/>
          <w:sz w:val="22"/>
          <w:szCs w:val="22"/>
        </w:rPr>
        <w:t>i</w:t>
      </w:r>
      <w:r>
        <w:rPr>
          <w:color w:val="282828"/>
          <w:spacing w:val="-5"/>
          <w:w w:val="105"/>
          <w:sz w:val="22"/>
          <w:szCs w:val="22"/>
        </w:rPr>
        <w:t xml:space="preserve"> </w:t>
      </w:r>
      <w:r>
        <w:rPr>
          <w:color w:val="282828"/>
          <w:w w:val="105"/>
          <w:sz w:val="22"/>
          <w:szCs w:val="22"/>
        </w:rPr>
        <w:t>en församling</w:t>
      </w:r>
      <w:r>
        <w:rPr>
          <w:color w:val="282828"/>
          <w:spacing w:val="5"/>
          <w:w w:val="105"/>
          <w:sz w:val="22"/>
          <w:szCs w:val="22"/>
        </w:rPr>
        <w:t xml:space="preserve"> </w:t>
      </w:r>
      <w:r>
        <w:rPr>
          <w:color w:val="282828"/>
          <w:w w:val="105"/>
          <w:sz w:val="22"/>
          <w:szCs w:val="22"/>
        </w:rPr>
        <w:t>som ingår</w:t>
      </w:r>
      <w:r>
        <w:rPr>
          <w:color w:val="282828"/>
          <w:spacing w:val="-4"/>
          <w:w w:val="105"/>
          <w:sz w:val="22"/>
          <w:szCs w:val="22"/>
        </w:rPr>
        <w:t xml:space="preserve"> </w:t>
      </w:r>
      <w:r>
        <w:rPr>
          <w:color w:val="282828"/>
          <w:w w:val="105"/>
          <w:sz w:val="22"/>
          <w:szCs w:val="22"/>
        </w:rPr>
        <w:t>i</w:t>
      </w:r>
      <w:r>
        <w:rPr>
          <w:color w:val="282828"/>
          <w:spacing w:val="-2"/>
          <w:w w:val="105"/>
          <w:sz w:val="22"/>
          <w:szCs w:val="22"/>
        </w:rPr>
        <w:t xml:space="preserve"> </w:t>
      </w:r>
      <w:r>
        <w:rPr>
          <w:color w:val="282828"/>
          <w:w w:val="105"/>
          <w:sz w:val="22"/>
          <w:szCs w:val="22"/>
        </w:rPr>
        <w:t>ett</w:t>
      </w:r>
      <w:r>
        <w:rPr>
          <w:color w:val="282828"/>
          <w:spacing w:val="-3"/>
          <w:w w:val="105"/>
          <w:sz w:val="22"/>
          <w:szCs w:val="22"/>
        </w:rPr>
        <w:t xml:space="preserve"> </w:t>
      </w:r>
      <w:r>
        <w:rPr>
          <w:color w:val="282828"/>
          <w:w w:val="105"/>
          <w:sz w:val="22"/>
          <w:szCs w:val="22"/>
        </w:rPr>
        <w:t>pastorat.</w:t>
      </w:r>
      <w:r>
        <w:rPr>
          <w:color w:val="282828"/>
          <w:spacing w:val="-9"/>
          <w:w w:val="105"/>
          <w:sz w:val="22"/>
          <w:szCs w:val="22"/>
        </w:rPr>
        <w:t xml:space="preserve"> </w:t>
      </w:r>
      <w:r>
        <w:rPr>
          <w:color w:val="282828"/>
          <w:w w:val="105"/>
          <w:sz w:val="22"/>
          <w:szCs w:val="22"/>
        </w:rPr>
        <w:t>(2</w:t>
      </w:r>
      <w:r>
        <w:rPr>
          <w:color w:val="282828"/>
          <w:spacing w:val="12"/>
          <w:w w:val="105"/>
          <w:sz w:val="22"/>
          <w:szCs w:val="22"/>
        </w:rPr>
        <w:t xml:space="preserve"> </w:t>
      </w:r>
      <w:r>
        <w:rPr>
          <w:color w:val="282828"/>
          <w:w w:val="105"/>
          <w:sz w:val="22"/>
          <w:szCs w:val="22"/>
        </w:rPr>
        <w:t>kap.</w:t>
      </w:r>
      <w:r>
        <w:rPr>
          <w:color w:val="282828"/>
          <w:spacing w:val="4"/>
          <w:w w:val="105"/>
          <w:sz w:val="22"/>
          <w:szCs w:val="22"/>
        </w:rPr>
        <w:t xml:space="preserve"> </w:t>
      </w:r>
      <w:r>
        <w:rPr>
          <w:color w:val="282828"/>
          <w:w w:val="105"/>
          <w:sz w:val="22"/>
          <w:szCs w:val="22"/>
        </w:rPr>
        <w:t>8</w:t>
      </w:r>
      <w:r>
        <w:rPr>
          <w:color w:val="282828"/>
          <w:spacing w:val="-5"/>
          <w:w w:val="105"/>
          <w:sz w:val="22"/>
          <w:szCs w:val="22"/>
        </w:rPr>
        <w:t xml:space="preserve"> §)</w:t>
      </w:r>
    </w:p>
    <w:p w14:paraId="63EAC3E5" w14:textId="77777777" w:rsidR="00EF24EF" w:rsidRDefault="00EF24EF">
      <w:pPr>
        <w:pStyle w:val="Liststycke"/>
        <w:numPr>
          <w:ilvl w:val="0"/>
          <w:numId w:val="10"/>
        </w:numPr>
        <w:tabs>
          <w:tab w:val="left" w:pos="1185"/>
        </w:tabs>
        <w:kinsoku w:val="0"/>
        <w:overflowPunct w:val="0"/>
        <w:spacing w:before="41" w:line="264" w:lineRule="auto"/>
        <w:ind w:left="1185" w:right="820" w:hanging="339"/>
        <w:rPr>
          <w:color w:val="282828"/>
          <w:w w:val="105"/>
          <w:sz w:val="22"/>
          <w:szCs w:val="22"/>
        </w:rPr>
      </w:pPr>
      <w:r>
        <w:rPr>
          <w:color w:val="282828"/>
          <w:w w:val="105"/>
          <w:sz w:val="22"/>
          <w:szCs w:val="22"/>
        </w:rPr>
        <w:t>Om ärendet särskilt angår en</w:t>
      </w:r>
      <w:r>
        <w:rPr>
          <w:color w:val="282828"/>
          <w:spacing w:val="-17"/>
          <w:w w:val="105"/>
          <w:sz w:val="22"/>
          <w:szCs w:val="22"/>
        </w:rPr>
        <w:t xml:space="preserve"> </w:t>
      </w:r>
      <w:r>
        <w:rPr>
          <w:color w:val="282828"/>
          <w:w w:val="105"/>
          <w:sz w:val="22"/>
          <w:szCs w:val="22"/>
        </w:rPr>
        <w:t xml:space="preserve">församling </w:t>
      </w:r>
      <w:r>
        <w:rPr>
          <w:color w:val="282828"/>
          <w:w w:val="105"/>
        </w:rPr>
        <w:t>i</w:t>
      </w:r>
      <w:r>
        <w:rPr>
          <w:color w:val="282828"/>
          <w:spacing w:val="-12"/>
          <w:w w:val="105"/>
        </w:rPr>
        <w:t xml:space="preserve"> </w:t>
      </w:r>
      <w:r>
        <w:rPr>
          <w:color w:val="282828"/>
          <w:w w:val="105"/>
          <w:sz w:val="22"/>
          <w:szCs w:val="22"/>
        </w:rPr>
        <w:t>ett</w:t>
      </w:r>
      <w:r>
        <w:rPr>
          <w:color w:val="282828"/>
          <w:spacing w:val="-10"/>
          <w:w w:val="105"/>
          <w:sz w:val="22"/>
          <w:szCs w:val="22"/>
        </w:rPr>
        <w:t xml:space="preserve"> </w:t>
      </w:r>
      <w:r>
        <w:rPr>
          <w:color w:val="282828"/>
          <w:w w:val="105"/>
          <w:sz w:val="22"/>
          <w:szCs w:val="22"/>
        </w:rPr>
        <w:t>pastorat ska</w:t>
      </w:r>
      <w:r>
        <w:rPr>
          <w:color w:val="282828"/>
          <w:spacing w:val="-3"/>
          <w:w w:val="105"/>
          <w:sz w:val="22"/>
          <w:szCs w:val="22"/>
        </w:rPr>
        <w:t xml:space="preserve"> </w:t>
      </w:r>
      <w:r>
        <w:rPr>
          <w:color w:val="282828"/>
          <w:w w:val="105"/>
          <w:sz w:val="22"/>
          <w:szCs w:val="22"/>
        </w:rPr>
        <w:t>församlingsrådet</w:t>
      </w:r>
      <w:r>
        <w:rPr>
          <w:color w:val="282828"/>
          <w:spacing w:val="-11"/>
          <w:w w:val="105"/>
          <w:sz w:val="22"/>
          <w:szCs w:val="22"/>
        </w:rPr>
        <w:t xml:space="preserve"> </w:t>
      </w:r>
      <w:r>
        <w:rPr>
          <w:color w:val="282828"/>
          <w:w w:val="105"/>
          <w:sz w:val="22"/>
          <w:szCs w:val="22"/>
        </w:rPr>
        <w:t xml:space="preserve">ha beretts tillfälle att yttra sig </w:t>
      </w:r>
      <w:r>
        <w:rPr>
          <w:color w:val="282828"/>
          <w:w w:val="105"/>
        </w:rPr>
        <w:t xml:space="preserve">i </w:t>
      </w:r>
      <w:r>
        <w:rPr>
          <w:color w:val="282828"/>
          <w:w w:val="105"/>
          <w:sz w:val="22"/>
          <w:szCs w:val="22"/>
        </w:rPr>
        <w:t>ärendet. (3 kap. 22 §)</w:t>
      </w:r>
    </w:p>
    <w:p w14:paraId="406A06AD" w14:textId="77777777" w:rsidR="00EF24EF" w:rsidRDefault="00EF24EF">
      <w:pPr>
        <w:pStyle w:val="Liststycke"/>
        <w:numPr>
          <w:ilvl w:val="0"/>
          <w:numId w:val="10"/>
        </w:numPr>
        <w:tabs>
          <w:tab w:val="left" w:pos="1187"/>
        </w:tabs>
        <w:kinsoku w:val="0"/>
        <w:overflowPunct w:val="0"/>
        <w:spacing w:before="22" w:line="288" w:lineRule="auto"/>
        <w:ind w:left="1185" w:right="1237" w:hanging="341"/>
        <w:rPr>
          <w:color w:val="282828"/>
          <w:w w:val="105"/>
          <w:sz w:val="22"/>
          <w:szCs w:val="22"/>
        </w:rPr>
      </w:pPr>
      <w:r>
        <w:rPr>
          <w:color w:val="282828"/>
          <w:sz w:val="22"/>
          <w:szCs w:val="22"/>
        </w:rPr>
        <w:tab/>
      </w:r>
      <w:r>
        <w:rPr>
          <w:color w:val="282828"/>
          <w:w w:val="105"/>
          <w:sz w:val="22"/>
          <w:szCs w:val="22"/>
        </w:rPr>
        <w:t>Om</w:t>
      </w:r>
      <w:r>
        <w:rPr>
          <w:color w:val="282828"/>
          <w:spacing w:val="-3"/>
          <w:w w:val="105"/>
          <w:sz w:val="22"/>
          <w:szCs w:val="22"/>
        </w:rPr>
        <w:t xml:space="preserve"> </w:t>
      </w:r>
      <w:r>
        <w:rPr>
          <w:color w:val="282828"/>
          <w:w w:val="105"/>
          <w:sz w:val="22"/>
          <w:szCs w:val="22"/>
        </w:rPr>
        <w:t>församlingen ingår</w:t>
      </w:r>
      <w:r>
        <w:rPr>
          <w:color w:val="282828"/>
          <w:spacing w:val="-6"/>
          <w:w w:val="105"/>
          <w:sz w:val="22"/>
          <w:szCs w:val="22"/>
        </w:rPr>
        <w:t xml:space="preserve"> </w:t>
      </w:r>
      <w:r>
        <w:rPr>
          <w:color w:val="282828"/>
          <w:w w:val="105"/>
          <w:sz w:val="22"/>
          <w:szCs w:val="22"/>
        </w:rPr>
        <w:t>i</w:t>
      </w:r>
      <w:r>
        <w:rPr>
          <w:color w:val="282828"/>
          <w:spacing w:val="-4"/>
          <w:w w:val="105"/>
          <w:sz w:val="22"/>
          <w:szCs w:val="22"/>
        </w:rPr>
        <w:t xml:space="preserve"> </w:t>
      </w:r>
      <w:r>
        <w:rPr>
          <w:color w:val="282828"/>
          <w:w w:val="105"/>
          <w:sz w:val="22"/>
          <w:szCs w:val="22"/>
        </w:rPr>
        <w:t>ett</w:t>
      </w:r>
      <w:r>
        <w:rPr>
          <w:color w:val="282828"/>
          <w:spacing w:val="-10"/>
          <w:w w:val="105"/>
          <w:sz w:val="22"/>
          <w:szCs w:val="22"/>
        </w:rPr>
        <w:t xml:space="preserve"> </w:t>
      </w:r>
      <w:r>
        <w:rPr>
          <w:color w:val="282828"/>
          <w:w w:val="105"/>
          <w:sz w:val="22"/>
          <w:szCs w:val="22"/>
        </w:rPr>
        <w:t>pastorat väljer</w:t>
      </w:r>
      <w:r>
        <w:rPr>
          <w:color w:val="282828"/>
          <w:spacing w:val="-10"/>
          <w:w w:val="105"/>
          <w:sz w:val="22"/>
          <w:szCs w:val="22"/>
        </w:rPr>
        <w:t xml:space="preserve"> </w:t>
      </w:r>
      <w:r>
        <w:rPr>
          <w:color w:val="282828"/>
          <w:w w:val="105"/>
          <w:sz w:val="22"/>
          <w:szCs w:val="22"/>
        </w:rPr>
        <w:t>församlingsrådet</w:t>
      </w:r>
      <w:r>
        <w:rPr>
          <w:color w:val="282828"/>
          <w:spacing w:val="-9"/>
          <w:w w:val="105"/>
          <w:sz w:val="22"/>
          <w:szCs w:val="22"/>
        </w:rPr>
        <w:t xml:space="preserve"> </w:t>
      </w:r>
      <w:r>
        <w:rPr>
          <w:color w:val="282828"/>
          <w:w w:val="105"/>
          <w:sz w:val="22"/>
          <w:szCs w:val="22"/>
        </w:rPr>
        <w:t>kyrkvärdar för mandatperioden. (4 kap. 19 §)</w:t>
      </w:r>
    </w:p>
    <w:p w14:paraId="3E8EF68F" w14:textId="77777777" w:rsidR="00EF24EF" w:rsidRDefault="00EF24EF">
      <w:pPr>
        <w:pStyle w:val="Liststycke"/>
        <w:numPr>
          <w:ilvl w:val="0"/>
          <w:numId w:val="10"/>
        </w:numPr>
        <w:tabs>
          <w:tab w:val="left" w:pos="1185"/>
        </w:tabs>
        <w:kinsoku w:val="0"/>
        <w:overflowPunct w:val="0"/>
        <w:spacing w:line="256" w:lineRule="exact"/>
        <w:ind w:left="1185" w:hanging="329"/>
        <w:rPr>
          <w:color w:val="282828"/>
          <w:spacing w:val="-10"/>
          <w:w w:val="105"/>
          <w:sz w:val="23"/>
          <w:szCs w:val="23"/>
        </w:rPr>
      </w:pPr>
      <w:r>
        <w:rPr>
          <w:color w:val="282828"/>
          <w:w w:val="105"/>
          <w:sz w:val="22"/>
          <w:szCs w:val="22"/>
        </w:rPr>
        <w:t>Församlingsrådet</w:t>
      </w:r>
      <w:r>
        <w:rPr>
          <w:color w:val="282828"/>
          <w:spacing w:val="-15"/>
          <w:w w:val="105"/>
          <w:sz w:val="22"/>
          <w:szCs w:val="22"/>
        </w:rPr>
        <w:t xml:space="preserve"> </w:t>
      </w:r>
      <w:r>
        <w:rPr>
          <w:color w:val="282828"/>
          <w:w w:val="105"/>
          <w:sz w:val="22"/>
          <w:szCs w:val="22"/>
        </w:rPr>
        <w:t>ska</w:t>
      </w:r>
      <w:r>
        <w:rPr>
          <w:color w:val="282828"/>
          <w:spacing w:val="5"/>
          <w:w w:val="105"/>
          <w:sz w:val="22"/>
          <w:szCs w:val="22"/>
        </w:rPr>
        <w:t xml:space="preserve"> </w:t>
      </w:r>
      <w:r>
        <w:rPr>
          <w:color w:val="282828"/>
          <w:w w:val="105"/>
          <w:sz w:val="22"/>
          <w:szCs w:val="22"/>
        </w:rPr>
        <w:t>fullgöra</w:t>
      </w:r>
      <w:r>
        <w:rPr>
          <w:color w:val="282828"/>
          <w:spacing w:val="10"/>
          <w:w w:val="105"/>
          <w:sz w:val="22"/>
          <w:szCs w:val="22"/>
        </w:rPr>
        <w:t xml:space="preserve"> </w:t>
      </w:r>
      <w:r>
        <w:rPr>
          <w:color w:val="282828"/>
          <w:w w:val="105"/>
          <w:sz w:val="22"/>
          <w:szCs w:val="22"/>
        </w:rPr>
        <w:t>de</w:t>
      </w:r>
      <w:r>
        <w:rPr>
          <w:color w:val="282828"/>
          <w:spacing w:val="-6"/>
          <w:w w:val="105"/>
          <w:sz w:val="22"/>
          <w:szCs w:val="22"/>
        </w:rPr>
        <w:t xml:space="preserve"> </w:t>
      </w:r>
      <w:r>
        <w:rPr>
          <w:color w:val="282828"/>
          <w:w w:val="105"/>
          <w:sz w:val="22"/>
          <w:szCs w:val="22"/>
        </w:rPr>
        <w:t>uppgifter</w:t>
      </w:r>
      <w:r>
        <w:rPr>
          <w:color w:val="282828"/>
          <w:spacing w:val="15"/>
          <w:w w:val="105"/>
          <w:sz w:val="22"/>
          <w:szCs w:val="22"/>
        </w:rPr>
        <w:t xml:space="preserve"> </w:t>
      </w:r>
      <w:r>
        <w:rPr>
          <w:color w:val="282828"/>
          <w:w w:val="105"/>
          <w:sz w:val="22"/>
          <w:szCs w:val="22"/>
        </w:rPr>
        <w:t>som</w:t>
      </w:r>
      <w:r>
        <w:rPr>
          <w:color w:val="282828"/>
          <w:spacing w:val="-5"/>
          <w:w w:val="105"/>
          <w:sz w:val="22"/>
          <w:szCs w:val="22"/>
        </w:rPr>
        <w:t xml:space="preserve"> </w:t>
      </w:r>
      <w:r>
        <w:rPr>
          <w:color w:val="282828"/>
          <w:w w:val="105"/>
          <w:sz w:val="22"/>
          <w:szCs w:val="22"/>
        </w:rPr>
        <w:t>anges</w:t>
      </w:r>
      <w:r>
        <w:rPr>
          <w:color w:val="282828"/>
          <w:spacing w:val="-5"/>
          <w:w w:val="105"/>
          <w:sz w:val="22"/>
          <w:szCs w:val="22"/>
        </w:rPr>
        <w:t xml:space="preserve"> </w:t>
      </w:r>
      <w:r>
        <w:rPr>
          <w:color w:val="282828"/>
          <w:w w:val="105"/>
          <w:sz w:val="22"/>
          <w:szCs w:val="22"/>
        </w:rPr>
        <w:t>i kyrkoordningen</w:t>
      </w:r>
      <w:r>
        <w:rPr>
          <w:color w:val="282828"/>
          <w:spacing w:val="-9"/>
          <w:w w:val="105"/>
          <w:sz w:val="22"/>
          <w:szCs w:val="22"/>
        </w:rPr>
        <w:t xml:space="preserve"> </w:t>
      </w:r>
      <w:r>
        <w:rPr>
          <w:color w:val="282828"/>
          <w:w w:val="105"/>
          <w:sz w:val="22"/>
          <w:szCs w:val="22"/>
        </w:rPr>
        <w:t>och</w:t>
      </w:r>
      <w:r>
        <w:rPr>
          <w:color w:val="282828"/>
          <w:spacing w:val="2"/>
          <w:w w:val="105"/>
          <w:sz w:val="22"/>
          <w:szCs w:val="22"/>
        </w:rPr>
        <w:t xml:space="preserve"> </w:t>
      </w:r>
      <w:r>
        <w:rPr>
          <w:color w:val="282828"/>
          <w:spacing w:val="-10"/>
          <w:w w:val="105"/>
        </w:rPr>
        <w:t>i</w:t>
      </w:r>
    </w:p>
    <w:p w14:paraId="0D95B261" w14:textId="77777777" w:rsidR="00EF24EF" w:rsidRDefault="00EF24EF">
      <w:pPr>
        <w:pStyle w:val="Brdtext"/>
        <w:kinsoku w:val="0"/>
        <w:overflowPunct w:val="0"/>
        <w:spacing w:before="50"/>
        <w:ind w:left="1188"/>
        <w:rPr>
          <w:color w:val="282828"/>
          <w:spacing w:val="-2"/>
          <w:w w:val="105"/>
        </w:rPr>
      </w:pPr>
      <w:r>
        <w:rPr>
          <w:color w:val="282828"/>
          <w:w w:val="105"/>
        </w:rPr>
        <w:t>församlingsinstruktionen</w:t>
      </w:r>
      <w:r>
        <w:rPr>
          <w:color w:val="282828"/>
          <w:spacing w:val="-14"/>
          <w:w w:val="105"/>
        </w:rPr>
        <w:t xml:space="preserve"> </w:t>
      </w:r>
      <w:r>
        <w:rPr>
          <w:color w:val="282828"/>
          <w:w w:val="105"/>
        </w:rPr>
        <w:t>samt</w:t>
      </w:r>
      <w:r>
        <w:rPr>
          <w:color w:val="282828"/>
          <w:spacing w:val="-6"/>
          <w:w w:val="105"/>
        </w:rPr>
        <w:t xml:space="preserve"> </w:t>
      </w:r>
      <w:r>
        <w:rPr>
          <w:color w:val="282828"/>
          <w:w w:val="105"/>
        </w:rPr>
        <w:t>de</w:t>
      </w:r>
      <w:r>
        <w:rPr>
          <w:color w:val="282828"/>
          <w:spacing w:val="-8"/>
          <w:w w:val="105"/>
        </w:rPr>
        <w:t xml:space="preserve"> </w:t>
      </w:r>
      <w:r>
        <w:rPr>
          <w:color w:val="282828"/>
          <w:w w:val="105"/>
        </w:rPr>
        <w:t>övriga</w:t>
      </w:r>
      <w:r>
        <w:rPr>
          <w:color w:val="282828"/>
          <w:spacing w:val="2"/>
          <w:w w:val="105"/>
        </w:rPr>
        <w:t xml:space="preserve"> </w:t>
      </w:r>
      <w:r>
        <w:rPr>
          <w:color w:val="282828"/>
          <w:w w:val="105"/>
        </w:rPr>
        <w:t>uppgifter</w:t>
      </w:r>
      <w:r>
        <w:rPr>
          <w:color w:val="282828"/>
          <w:spacing w:val="1"/>
          <w:w w:val="105"/>
        </w:rPr>
        <w:t xml:space="preserve"> </w:t>
      </w:r>
      <w:r>
        <w:rPr>
          <w:color w:val="282828"/>
          <w:w w:val="105"/>
        </w:rPr>
        <w:t>som</w:t>
      </w:r>
      <w:r>
        <w:rPr>
          <w:color w:val="282828"/>
          <w:spacing w:val="-4"/>
          <w:w w:val="105"/>
        </w:rPr>
        <w:t xml:space="preserve"> </w:t>
      </w:r>
      <w:r>
        <w:rPr>
          <w:color w:val="282828"/>
          <w:w w:val="105"/>
        </w:rPr>
        <w:t>kyrkorådet</w:t>
      </w:r>
      <w:r>
        <w:rPr>
          <w:color w:val="282828"/>
          <w:spacing w:val="3"/>
          <w:w w:val="105"/>
        </w:rPr>
        <w:t xml:space="preserve"> </w:t>
      </w:r>
      <w:r>
        <w:rPr>
          <w:color w:val="282828"/>
          <w:spacing w:val="-2"/>
          <w:w w:val="105"/>
        </w:rPr>
        <w:t>beslutar.</w:t>
      </w:r>
    </w:p>
    <w:p w14:paraId="42E8F254" w14:textId="77777777" w:rsidR="00EF24EF" w:rsidRDefault="00EF24EF">
      <w:pPr>
        <w:pStyle w:val="Brdtext"/>
        <w:kinsoku w:val="0"/>
        <w:overflowPunct w:val="0"/>
        <w:spacing w:before="45"/>
        <w:ind w:left="1234"/>
        <w:rPr>
          <w:color w:val="282828"/>
          <w:spacing w:val="-5"/>
          <w:w w:val="105"/>
        </w:rPr>
      </w:pPr>
      <w:r>
        <w:rPr>
          <w:rFonts w:ascii="Times New Roman" w:hAnsi="Times New Roman" w:cs="Times New Roman"/>
          <w:color w:val="282828"/>
          <w:w w:val="105"/>
          <w:sz w:val="23"/>
          <w:szCs w:val="23"/>
        </w:rPr>
        <w:t>(4</w:t>
      </w:r>
      <w:r>
        <w:rPr>
          <w:rFonts w:ascii="Times New Roman" w:hAnsi="Times New Roman" w:cs="Times New Roman"/>
          <w:color w:val="282828"/>
          <w:spacing w:val="61"/>
          <w:w w:val="150"/>
          <w:sz w:val="23"/>
          <w:szCs w:val="23"/>
        </w:rPr>
        <w:t xml:space="preserve"> </w:t>
      </w:r>
      <w:r>
        <w:rPr>
          <w:color w:val="282828"/>
          <w:w w:val="105"/>
        </w:rPr>
        <w:t>kap.</w:t>
      </w:r>
      <w:r>
        <w:rPr>
          <w:color w:val="282828"/>
          <w:spacing w:val="-6"/>
          <w:w w:val="105"/>
        </w:rPr>
        <w:t xml:space="preserve"> </w:t>
      </w:r>
      <w:r>
        <w:rPr>
          <w:color w:val="282828"/>
          <w:w w:val="105"/>
          <w:sz w:val="23"/>
          <w:szCs w:val="23"/>
        </w:rPr>
        <w:t>21</w:t>
      </w:r>
      <w:r>
        <w:rPr>
          <w:color w:val="282828"/>
          <w:spacing w:val="-17"/>
          <w:w w:val="105"/>
          <w:sz w:val="23"/>
          <w:szCs w:val="23"/>
        </w:rPr>
        <w:t xml:space="preserve"> </w:t>
      </w:r>
      <w:r>
        <w:rPr>
          <w:color w:val="282828"/>
          <w:spacing w:val="-5"/>
          <w:w w:val="105"/>
        </w:rPr>
        <w:t>§)</w:t>
      </w:r>
    </w:p>
    <w:p w14:paraId="7DA5581A" w14:textId="77777777" w:rsidR="00EF24EF" w:rsidRDefault="00EF24EF">
      <w:pPr>
        <w:pStyle w:val="Liststycke"/>
        <w:numPr>
          <w:ilvl w:val="0"/>
          <w:numId w:val="10"/>
        </w:numPr>
        <w:tabs>
          <w:tab w:val="left" w:pos="1195"/>
        </w:tabs>
        <w:kinsoku w:val="0"/>
        <w:overflowPunct w:val="0"/>
        <w:spacing w:before="47" w:line="288" w:lineRule="auto"/>
        <w:ind w:left="1195" w:right="807" w:hanging="347"/>
        <w:rPr>
          <w:color w:val="282828"/>
          <w:w w:val="105"/>
          <w:sz w:val="22"/>
          <w:szCs w:val="22"/>
        </w:rPr>
      </w:pPr>
      <w:r>
        <w:rPr>
          <w:color w:val="282828"/>
          <w:w w:val="105"/>
          <w:sz w:val="22"/>
          <w:szCs w:val="22"/>
        </w:rPr>
        <w:t>Församlingsrådet</w:t>
      </w:r>
      <w:r>
        <w:rPr>
          <w:color w:val="282828"/>
          <w:spacing w:val="-6"/>
          <w:w w:val="105"/>
          <w:sz w:val="22"/>
          <w:szCs w:val="22"/>
        </w:rPr>
        <w:t xml:space="preserve"> </w:t>
      </w:r>
      <w:r>
        <w:rPr>
          <w:color w:val="282828"/>
          <w:w w:val="105"/>
          <w:sz w:val="22"/>
          <w:szCs w:val="22"/>
        </w:rPr>
        <w:t>och kyrkoherden</w:t>
      </w:r>
      <w:r>
        <w:rPr>
          <w:color w:val="282828"/>
          <w:spacing w:val="24"/>
          <w:w w:val="105"/>
          <w:sz w:val="22"/>
          <w:szCs w:val="22"/>
        </w:rPr>
        <w:t xml:space="preserve"> </w:t>
      </w:r>
      <w:r>
        <w:rPr>
          <w:color w:val="282828"/>
          <w:w w:val="105"/>
          <w:sz w:val="22"/>
          <w:szCs w:val="22"/>
        </w:rPr>
        <w:t>har</w:t>
      </w:r>
      <w:r>
        <w:rPr>
          <w:color w:val="282828"/>
          <w:spacing w:val="-7"/>
          <w:w w:val="105"/>
          <w:sz w:val="22"/>
          <w:szCs w:val="22"/>
        </w:rPr>
        <w:t xml:space="preserve"> </w:t>
      </w:r>
      <w:r>
        <w:rPr>
          <w:color w:val="282828"/>
          <w:w w:val="105"/>
          <w:sz w:val="22"/>
          <w:szCs w:val="22"/>
        </w:rPr>
        <w:t>gemensamt ansvar</w:t>
      </w:r>
      <w:r>
        <w:rPr>
          <w:color w:val="282828"/>
          <w:spacing w:val="-7"/>
          <w:w w:val="105"/>
          <w:sz w:val="22"/>
          <w:szCs w:val="22"/>
        </w:rPr>
        <w:t xml:space="preserve"> </w:t>
      </w:r>
      <w:r>
        <w:rPr>
          <w:color w:val="282828"/>
          <w:w w:val="105"/>
          <w:sz w:val="22"/>
          <w:szCs w:val="22"/>
        </w:rPr>
        <w:t>för</w:t>
      </w:r>
      <w:r>
        <w:rPr>
          <w:color w:val="282828"/>
          <w:spacing w:val="-8"/>
          <w:w w:val="105"/>
          <w:sz w:val="22"/>
          <w:szCs w:val="22"/>
        </w:rPr>
        <w:t xml:space="preserve"> </w:t>
      </w:r>
      <w:r>
        <w:rPr>
          <w:color w:val="282828"/>
          <w:w w:val="105"/>
          <w:sz w:val="22"/>
          <w:szCs w:val="22"/>
        </w:rPr>
        <w:t>gudstjänstlivets utformning och utveckling. (17 kap. Inledning)</w:t>
      </w:r>
    </w:p>
    <w:p w14:paraId="4B31EA9C" w14:textId="77777777" w:rsidR="00EF24EF" w:rsidRDefault="00EF24EF">
      <w:pPr>
        <w:pStyle w:val="Liststycke"/>
        <w:numPr>
          <w:ilvl w:val="0"/>
          <w:numId w:val="10"/>
        </w:numPr>
        <w:tabs>
          <w:tab w:val="left" w:pos="1195"/>
        </w:tabs>
        <w:kinsoku w:val="0"/>
        <w:overflowPunct w:val="0"/>
        <w:spacing w:before="3" w:line="290" w:lineRule="auto"/>
        <w:ind w:left="1195" w:right="550" w:hanging="341"/>
        <w:rPr>
          <w:color w:val="282828"/>
          <w:w w:val="105"/>
          <w:sz w:val="22"/>
          <w:szCs w:val="22"/>
        </w:rPr>
      </w:pPr>
      <w:r>
        <w:rPr>
          <w:color w:val="282828"/>
          <w:w w:val="105"/>
          <w:sz w:val="22"/>
          <w:szCs w:val="22"/>
        </w:rPr>
        <w:t>Församlingsrådet</w:t>
      </w:r>
      <w:r>
        <w:rPr>
          <w:color w:val="282828"/>
          <w:spacing w:val="-1"/>
          <w:w w:val="105"/>
          <w:sz w:val="22"/>
          <w:szCs w:val="22"/>
        </w:rPr>
        <w:t xml:space="preserve"> </w:t>
      </w:r>
      <w:r>
        <w:rPr>
          <w:color w:val="282828"/>
          <w:w w:val="105"/>
          <w:sz w:val="22"/>
          <w:szCs w:val="22"/>
        </w:rPr>
        <w:t>får efter samråd med församlingens</w:t>
      </w:r>
      <w:r>
        <w:rPr>
          <w:color w:val="282828"/>
          <w:spacing w:val="40"/>
          <w:w w:val="105"/>
          <w:sz w:val="22"/>
          <w:szCs w:val="22"/>
        </w:rPr>
        <w:t xml:space="preserve"> </w:t>
      </w:r>
      <w:r>
        <w:rPr>
          <w:color w:val="282828"/>
          <w:w w:val="105"/>
          <w:sz w:val="22"/>
          <w:szCs w:val="22"/>
        </w:rPr>
        <w:t>präster och</w:t>
      </w:r>
      <w:r>
        <w:rPr>
          <w:color w:val="282828"/>
          <w:spacing w:val="-4"/>
          <w:w w:val="105"/>
          <w:sz w:val="22"/>
          <w:szCs w:val="22"/>
        </w:rPr>
        <w:t xml:space="preserve"> </w:t>
      </w:r>
      <w:r>
        <w:rPr>
          <w:color w:val="282828"/>
          <w:w w:val="105"/>
          <w:sz w:val="22"/>
          <w:szCs w:val="22"/>
        </w:rPr>
        <w:t>kyrkomusiker besluta vilka i Den</w:t>
      </w:r>
      <w:r>
        <w:rPr>
          <w:color w:val="282828"/>
          <w:spacing w:val="-7"/>
          <w:w w:val="105"/>
          <w:sz w:val="22"/>
          <w:szCs w:val="22"/>
        </w:rPr>
        <w:t xml:space="preserve"> </w:t>
      </w:r>
      <w:r>
        <w:rPr>
          <w:color w:val="282828"/>
          <w:w w:val="105"/>
          <w:sz w:val="22"/>
          <w:szCs w:val="22"/>
        </w:rPr>
        <w:t>svenska kyrkohandboken</w:t>
      </w:r>
      <w:r>
        <w:rPr>
          <w:color w:val="282828"/>
          <w:spacing w:val="-15"/>
          <w:w w:val="105"/>
          <w:sz w:val="22"/>
          <w:szCs w:val="22"/>
        </w:rPr>
        <w:t xml:space="preserve"> </w:t>
      </w:r>
      <w:r>
        <w:rPr>
          <w:color w:val="282828"/>
          <w:w w:val="105"/>
          <w:sz w:val="22"/>
          <w:szCs w:val="22"/>
        </w:rPr>
        <w:t>angivna former av huvudgudstjänst som utöver högmässa ska användas i församlingen. (17 kap. 6 §)</w:t>
      </w:r>
    </w:p>
    <w:p w14:paraId="5502449A" w14:textId="77777777" w:rsidR="00EF24EF" w:rsidRDefault="00EF24EF">
      <w:pPr>
        <w:pStyle w:val="Liststycke"/>
        <w:numPr>
          <w:ilvl w:val="0"/>
          <w:numId w:val="10"/>
        </w:numPr>
        <w:tabs>
          <w:tab w:val="left" w:pos="1195"/>
        </w:tabs>
        <w:kinsoku w:val="0"/>
        <w:overflowPunct w:val="0"/>
        <w:spacing w:line="257" w:lineRule="exact"/>
        <w:ind w:left="1195" w:hanging="342"/>
        <w:rPr>
          <w:color w:val="282828"/>
          <w:spacing w:val="-5"/>
          <w:w w:val="105"/>
          <w:sz w:val="22"/>
          <w:szCs w:val="22"/>
        </w:rPr>
      </w:pPr>
      <w:r>
        <w:rPr>
          <w:color w:val="282828"/>
          <w:w w:val="105"/>
          <w:sz w:val="22"/>
          <w:szCs w:val="22"/>
        </w:rPr>
        <w:t>En</w:t>
      </w:r>
      <w:r>
        <w:rPr>
          <w:color w:val="282828"/>
          <w:spacing w:val="-9"/>
          <w:w w:val="105"/>
          <w:sz w:val="22"/>
          <w:szCs w:val="22"/>
        </w:rPr>
        <w:t xml:space="preserve"> </w:t>
      </w:r>
      <w:r>
        <w:rPr>
          <w:color w:val="282828"/>
          <w:w w:val="105"/>
          <w:sz w:val="22"/>
          <w:szCs w:val="22"/>
        </w:rPr>
        <w:t>gudstjänst</w:t>
      </w:r>
      <w:r>
        <w:rPr>
          <w:color w:val="282828"/>
          <w:spacing w:val="10"/>
          <w:w w:val="105"/>
          <w:sz w:val="22"/>
          <w:szCs w:val="22"/>
        </w:rPr>
        <w:t xml:space="preserve"> </w:t>
      </w:r>
      <w:r>
        <w:rPr>
          <w:color w:val="282828"/>
          <w:w w:val="105"/>
          <w:sz w:val="22"/>
          <w:szCs w:val="22"/>
        </w:rPr>
        <w:t>tillsammans</w:t>
      </w:r>
      <w:r>
        <w:rPr>
          <w:color w:val="282828"/>
          <w:spacing w:val="5"/>
          <w:w w:val="105"/>
          <w:sz w:val="22"/>
          <w:szCs w:val="22"/>
        </w:rPr>
        <w:t xml:space="preserve"> </w:t>
      </w:r>
      <w:r>
        <w:rPr>
          <w:color w:val="282828"/>
          <w:w w:val="105"/>
          <w:sz w:val="22"/>
          <w:szCs w:val="22"/>
        </w:rPr>
        <w:t>med</w:t>
      </w:r>
      <w:r>
        <w:rPr>
          <w:color w:val="282828"/>
          <w:spacing w:val="-16"/>
          <w:w w:val="105"/>
          <w:sz w:val="22"/>
          <w:szCs w:val="22"/>
        </w:rPr>
        <w:t xml:space="preserve"> </w:t>
      </w:r>
      <w:r>
        <w:rPr>
          <w:color w:val="282828"/>
          <w:w w:val="105"/>
          <w:sz w:val="22"/>
          <w:szCs w:val="22"/>
        </w:rPr>
        <w:t>en</w:t>
      </w:r>
      <w:r>
        <w:rPr>
          <w:color w:val="282828"/>
          <w:spacing w:val="-16"/>
          <w:w w:val="105"/>
          <w:sz w:val="22"/>
          <w:szCs w:val="22"/>
        </w:rPr>
        <w:t xml:space="preserve"> </w:t>
      </w:r>
      <w:r>
        <w:rPr>
          <w:color w:val="282828"/>
          <w:w w:val="105"/>
          <w:sz w:val="22"/>
          <w:szCs w:val="22"/>
        </w:rPr>
        <w:t>församling</w:t>
      </w:r>
      <w:r>
        <w:rPr>
          <w:color w:val="282828"/>
          <w:spacing w:val="-3"/>
          <w:w w:val="105"/>
          <w:sz w:val="22"/>
          <w:szCs w:val="22"/>
        </w:rPr>
        <w:t xml:space="preserve"> </w:t>
      </w:r>
      <w:r>
        <w:rPr>
          <w:color w:val="282828"/>
          <w:w w:val="105"/>
        </w:rPr>
        <w:t>i</w:t>
      </w:r>
      <w:r>
        <w:rPr>
          <w:color w:val="282828"/>
          <w:spacing w:val="-5"/>
          <w:w w:val="105"/>
        </w:rPr>
        <w:t xml:space="preserve"> </w:t>
      </w:r>
      <w:r>
        <w:rPr>
          <w:color w:val="282828"/>
          <w:w w:val="105"/>
          <w:sz w:val="22"/>
          <w:szCs w:val="22"/>
        </w:rPr>
        <w:t>ett</w:t>
      </w:r>
      <w:r>
        <w:rPr>
          <w:color w:val="282828"/>
          <w:spacing w:val="-10"/>
          <w:w w:val="105"/>
          <w:sz w:val="22"/>
          <w:szCs w:val="22"/>
        </w:rPr>
        <w:t xml:space="preserve"> </w:t>
      </w:r>
      <w:r>
        <w:rPr>
          <w:color w:val="282828"/>
          <w:w w:val="105"/>
          <w:sz w:val="22"/>
          <w:szCs w:val="22"/>
        </w:rPr>
        <w:t>annat</w:t>
      </w:r>
      <w:r>
        <w:rPr>
          <w:color w:val="282828"/>
          <w:spacing w:val="-2"/>
          <w:w w:val="105"/>
          <w:sz w:val="22"/>
          <w:szCs w:val="22"/>
        </w:rPr>
        <w:t xml:space="preserve"> </w:t>
      </w:r>
      <w:r>
        <w:rPr>
          <w:color w:val="282828"/>
          <w:w w:val="105"/>
          <w:sz w:val="22"/>
          <w:szCs w:val="22"/>
        </w:rPr>
        <w:t>kristet</w:t>
      </w:r>
      <w:r>
        <w:rPr>
          <w:color w:val="282828"/>
          <w:spacing w:val="3"/>
          <w:w w:val="105"/>
          <w:sz w:val="22"/>
          <w:szCs w:val="22"/>
        </w:rPr>
        <w:t xml:space="preserve"> </w:t>
      </w:r>
      <w:r>
        <w:rPr>
          <w:color w:val="282828"/>
          <w:w w:val="105"/>
          <w:sz w:val="22"/>
          <w:szCs w:val="22"/>
        </w:rPr>
        <w:t>trossamfund</w:t>
      </w:r>
      <w:r>
        <w:rPr>
          <w:color w:val="282828"/>
          <w:spacing w:val="7"/>
          <w:w w:val="105"/>
          <w:sz w:val="22"/>
          <w:szCs w:val="22"/>
        </w:rPr>
        <w:t xml:space="preserve"> </w:t>
      </w:r>
      <w:r>
        <w:rPr>
          <w:color w:val="282828"/>
          <w:spacing w:val="-5"/>
          <w:w w:val="105"/>
          <w:sz w:val="22"/>
          <w:szCs w:val="22"/>
        </w:rPr>
        <w:t>får</w:t>
      </w:r>
    </w:p>
    <w:p w14:paraId="530EB14B" w14:textId="77777777" w:rsidR="00EF24EF" w:rsidRDefault="00EF24EF">
      <w:pPr>
        <w:pStyle w:val="Brdtext"/>
        <w:kinsoku w:val="0"/>
        <w:overflowPunct w:val="0"/>
        <w:spacing w:before="46" w:line="285" w:lineRule="auto"/>
        <w:ind w:left="1198" w:right="390"/>
        <w:rPr>
          <w:color w:val="282828"/>
          <w:w w:val="105"/>
          <w:sz w:val="23"/>
          <w:szCs w:val="23"/>
        </w:rPr>
      </w:pPr>
      <w:r>
        <w:rPr>
          <w:color w:val="282828"/>
          <w:w w:val="105"/>
        </w:rPr>
        <w:t>firas som huvudgudstjänst</w:t>
      </w:r>
      <w:r>
        <w:rPr>
          <w:color w:val="282828"/>
          <w:spacing w:val="-3"/>
          <w:w w:val="105"/>
        </w:rPr>
        <w:t xml:space="preserve"> </w:t>
      </w:r>
      <w:r>
        <w:rPr>
          <w:color w:val="282828"/>
          <w:w w:val="105"/>
        </w:rPr>
        <w:t>om</w:t>
      </w:r>
      <w:r>
        <w:rPr>
          <w:color w:val="282828"/>
          <w:spacing w:val="-8"/>
          <w:w w:val="105"/>
        </w:rPr>
        <w:t xml:space="preserve"> </w:t>
      </w:r>
      <w:r>
        <w:rPr>
          <w:color w:val="282828"/>
          <w:w w:val="105"/>
        </w:rPr>
        <w:t>församlingens församlingsråd</w:t>
      </w:r>
      <w:r>
        <w:rPr>
          <w:color w:val="282828"/>
          <w:spacing w:val="-16"/>
          <w:w w:val="105"/>
        </w:rPr>
        <w:t xml:space="preserve"> </w:t>
      </w:r>
      <w:r>
        <w:rPr>
          <w:color w:val="282828"/>
          <w:w w:val="105"/>
        </w:rPr>
        <w:t>medger det.</w:t>
      </w:r>
      <w:r>
        <w:rPr>
          <w:color w:val="282828"/>
          <w:spacing w:val="-4"/>
          <w:w w:val="105"/>
        </w:rPr>
        <w:t xml:space="preserve"> </w:t>
      </w:r>
      <w:r>
        <w:rPr>
          <w:color w:val="282828"/>
          <w:w w:val="105"/>
        </w:rPr>
        <w:t>Innan församlingsrådet fattar ett sådant beslut ska det samråda med</w:t>
      </w:r>
      <w:r>
        <w:rPr>
          <w:color w:val="282828"/>
          <w:spacing w:val="-4"/>
          <w:w w:val="105"/>
        </w:rPr>
        <w:t xml:space="preserve"> </w:t>
      </w:r>
      <w:r>
        <w:rPr>
          <w:color w:val="282828"/>
          <w:w w:val="105"/>
        </w:rPr>
        <w:t xml:space="preserve">församlingens präster och kyrkomusiker och inhämta tillstånd från domkapitlet. (17 kap. 7 </w:t>
      </w:r>
      <w:r>
        <w:rPr>
          <w:color w:val="282828"/>
          <w:w w:val="105"/>
          <w:sz w:val="23"/>
          <w:szCs w:val="23"/>
        </w:rPr>
        <w:t>§)</w:t>
      </w:r>
    </w:p>
    <w:p w14:paraId="75B472EB" w14:textId="77777777" w:rsidR="00EF24EF" w:rsidRDefault="00EF24EF">
      <w:pPr>
        <w:pStyle w:val="Liststycke"/>
        <w:numPr>
          <w:ilvl w:val="0"/>
          <w:numId w:val="10"/>
        </w:numPr>
        <w:tabs>
          <w:tab w:val="left" w:pos="1209"/>
        </w:tabs>
        <w:kinsoku w:val="0"/>
        <w:overflowPunct w:val="0"/>
        <w:spacing w:line="292" w:lineRule="auto"/>
        <w:ind w:left="1209" w:right="339" w:hanging="346"/>
        <w:rPr>
          <w:color w:val="282828"/>
          <w:w w:val="105"/>
          <w:sz w:val="22"/>
          <w:szCs w:val="22"/>
        </w:rPr>
      </w:pPr>
      <w:r>
        <w:rPr>
          <w:color w:val="282828"/>
          <w:w w:val="105"/>
          <w:sz w:val="22"/>
          <w:szCs w:val="22"/>
        </w:rPr>
        <w:t>Kyrkoherden beslutar efter samråd med</w:t>
      </w:r>
      <w:r>
        <w:rPr>
          <w:color w:val="282828"/>
          <w:spacing w:val="-8"/>
          <w:w w:val="105"/>
          <w:sz w:val="22"/>
          <w:szCs w:val="22"/>
        </w:rPr>
        <w:t xml:space="preserve"> </w:t>
      </w:r>
      <w:r>
        <w:rPr>
          <w:color w:val="282828"/>
          <w:w w:val="105"/>
          <w:sz w:val="22"/>
          <w:szCs w:val="22"/>
        </w:rPr>
        <w:t>församlingens församlingsråd,</w:t>
      </w:r>
      <w:r>
        <w:rPr>
          <w:color w:val="282828"/>
          <w:spacing w:val="-14"/>
          <w:w w:val="105"/>
          <w:sz w:val="22"/>
          <w:szCs w:val="22"/>
        </w:rPr>
        <w:t xml:space="preserve"> </w:t>
      </w:r>
      <w:r>
        <w:rPr>
          <w:color w:val="282828"/>
          <w:w w:val="105"/>
          <w:sz w:val="22"/>
          <w:szCs w:val="22"/>
        </w:rPr>
        <w:t>präster och kyrkomusiker om huvudgudstjänstens</w:t>
      </w:r>
      <w:r>
        <w:rPr>
          <w:color w:val="282828"/>
          <w:spacing w:val="-14"/>
          <w:w w:val="105"/>
          <w:sz w:val="22"/>
          <w:szCs w:val="22"/>
        </w:rPr>
        <w:t xml:space="preserve"> </w:t>
      </w:r>
      <w:r>
        <w:rPr>
          <w:color w:val="282828"/>
          <w:w w:val="105"/>
          <w:sz w:val="22"/>
          <w:szCs w:val="22"/>
        </w:rPr>
        <w:t>uppbyggnad och utformning. (17 kap. 8 §)</w:t>
      </w:r>
    </w:p>
    <w:p w14:paraId="26A9980F" w14:textId="77777777" w:rsidR="00EF24EF" w:rsidRDefault="00EF24EF">
      <w:pPr>
        <w:pStyle w:val="Liststycke"/>
        <w:numPr>
          <w:ilvl w:val="0"/>
          <w:numId w:val="10"/>
        </w:numPr>
        <w:tabs>
          <w:tab w:val="left" w:pos="1207"/>
        </w:tabs>
        <w:kinsoku w:val="0"/>
        <w:overflowPunct w:val="0"/>
        <w:spacing w:line="288" w:lineRule="auto"/>
        <w:ind w:left="1207" w:right="594" w:hanging="344"/>
        <w:rPr>
          <w:color w:val="282828"/>
          <w:w w:val="105"/>
          <w:sz w:val="22"/>
          <w:szCs w:val="22"/>
        </w:rPr>
      </w:pPr>
      <w:r>
        <w:rPr>
          <w:color w:val="282828"/>
          <w:w w:val="105"/>
          <w:sz w:val="22"/>
          <w:szCs w:val="22"/>
        </w:rPr>
        <w:t>Kyrkoherden fastställer efter</w:t>
      </w:r>
      <w:r>
        <w:rPr>
          <w:color w:val="282828"/>
          <w:spacing w:val="-3"/>
          <w:w w:val="105"/>
          <w:sz w:val="22"/>
          <w:szCs w:val="22"/>
        </w:rPr>
        <w:t xml:space="preserve"> </w:t>
      </w:r>
      <w:r>
        <w:rPr>
          <w:color w:val="282828"/>
          <w:w w:val="105"/>
          <w:sz w:val="22"/>
          <w:szCs w:val="22"/>
        </w:rPr>
        <w:t>samråd</w:t>
      </w:r>
      <w:r>
        <w:rPr>
          <w:color w:val="282828"/>
          <w:spacing w:val="-2"/>
          <w:w w:val="105"/>
          <w:sz w:val="22"/>
          <w:szCs w:val="22"/>
        </w:rPr>
        <w:t xml:space="preserve"> </w:t>
      </w:r>
      <w:r>
        <w:rPr>
          <w:color w:val="282828"/>
          <w:w w:val="105"/>
          <w:sz w:val="22"/>
          <w:szCs w:val="22"/>
        </w:rPr>
        <w:t>med</w:t>
      </w:r>
      <w:r>
        <w:rPr>
          <w:color w:val="282828"/>
          <w:spacing w:val="-10"/>
          <w:w w:val="105"/>
          <w:sz w:val="22"/>
          <w:szCs w:val="22"/>
        </w:rPr>
        <w:t xml:space="preserve"> </w:t>
      </w:r>
      <w:r>
        <w:rPr>
          <w:color w:val="282828"/>
          <w:w w:val="105"/>
          <w:sz w:val="22"/>
          <w:szCs w:val="22"/>
        </w:rPr>
        <w:t>församlingens församlingsråd,</w:t>
      </w:r>
      <w:r>
        <w:rPr>
          <w:color w:val="282828"/>
          <w:spacing w:val="-11"/>
          <w:w w:val="105"/>
          <w:sz w:val="22"/>
          <w:szCs w:val="22"/>
        </w:rPr>
        <w:t xml:space="preserve"> </w:t>
      </w:r>
      <w:r>
        <w:rPr>
          <w:color w:val="282828"/>
          <w:w w:val="105"/>
          <w:sz w:val="22"/>
          <w:szCs w:val="22"/>
        </w:rPr>
        <w:t>präster och kyrkomusiker en plan för församlingens gudstjänster.</w:t>
      </w:r>
      <w:r>
        <w:rPr>
          <w:color w:val="282828"/>
          <w:spacing w:val="40"/>
          <w:w w:val="105"/>
          <w:sz w:val="22"/>
          <w:szCs w:val="22"/>
        </w:rPr>
        <w:t xml:space="preserve"> </w:t>
      </w:r>
      <w:r>
        <w:rPr>
          <w:color w:val="282828"/>
          <w:w w:val="105"/>
          <w:sz w:val="22"/>
          <w:szCs w:val="22"/>
        </w:rPr>
        <w:t>Vid</w:t>
      </w:r>
      <w:r>
        <w:rPr>
          <w:color w:val="282828"/>
          <w:spacing w:val="-4"/>
          <w:w w:val="105"/>
          <w:sz w:val="22"/>
          <w:szCs w:val="22"/>
        </w:rPr>
        <w:t xml:space="preserve"> </w:t>
      </w:r>
      <w:r>
        <w:rPr>
          <w:color w:val="282828"/>
          <w:w w:val="105"/>
          <w:sz w:val="22"/>
          <w:szCs w:val="22"/>
        </w:rPr>
        <w:t>oenighet mellan församlingsrådet och kyrkoherden om gudstjänstplanen får ärendet föras till domkapitlet för beslut. (17 kap. 9 §)</w:t>
      </w:r>
    </w:p>
    <w:p w14:paraId="533B467F" w14:textId="77777777" w:rsidR="00EF24EF" w:rsidRDefault="00EF24EF">
      <w:pPr>
        <w:pStyle w:val="Brdtext"/>
        <w:kinsoku w:val="0"/>
        <w:overflowPunct w:val="0"/>
        <w:spacing w:line="288" w:lineRule="auto"/>
        <w:ind w:left="1216" w:right="390" w:hanging="348"/>
        <w:rPr>
          <w:color w:val="282828"/>
          <w:w w:val="105"/>
        </w:rPr>
      </w:pPr>
      <w:r>
        <w:rPr>
          <w:color w:val="282828"/>
          <w:w w:val="105"/>
        </w:rPr>
        <w:t>10.1</w:t>
      </w:r>
      <w:r>
        <w:rPr>
          <w:color w:val="282828"/>
          <w:spacing w:val="-21"/>
          <w:w w:val="105"/>
        </w:rPr>
        <w:t xml:space="preserve"> </w:t>
      </w:r>
      <w:r>
        <w:rPr>
          <w:color w:val="282828"/>
          <w:w w:val="105"/>
        </w:rPr>
        <w:t>huvudgudstjänsten</w:t>
      </w:r>
      <w:r>
        <w:rPr>
          <w:color w:val="282828"/>
          <w:spacing w:val="-15"/>
          <w:w w:val="105"/>
        </w:rPr>
        <w:t xml:space="preserve"> </w:t>
      </w:r>
      <w:r>
        <w:rPr>
          <w:color w:val="282828"/>
          <w:w w:val="105"/>
        </w:rPr>
        <w:t>får</w:t>
      </w:r>
      <w:r>
        <w:rPr>
          <w:color w:val="282828"/>
          <w:spacing w:val="-5"/>
          <w:w w:val="105"/>
        </w:rPr>
        <w:t xml:space="preserve"> </w:t>
      </w:r>
      <w:r>
        <w:rPr>
          <w:color w:val="282828"/>
          <w:w w:val="105"/>
        </w:rPr>
        <w:t>vid</w:t>
      </w:r>
      <w:r>
        <w:rPr>
          <w:color w:val="282828"/>
          <w:spacing w:val="-1"/>
          <w:w w:val="105"/>
        </w:rPr>
        <w:t xml:space="preserve"> </w:t>
      </w:r>
      <w:r>
        <w:rPr>
          <w:color w:val="282828"/>
          <w:w w:val="105"/>
        </w:rPr>
        <w:t>ett</w:t>
      </w:r>
      <w:r>
        <w:rPr>
          <w:color w:val="282828"/>
          <w:spacing w:val="-1"/>
          <w:w w:val="105"/>
        </w:rPr>
        <w:t xml:space="preserve"> </w:t>
      </w:r>
      <w:r>
        <w:rPr>
          <w:color w:val="282828"/>
          <w:w w:val="105"/>
        </w:rPr>
        <w:t>visst</w:t>
      </w:r>
      <w:r>
        <w:rPr>
          <w:color w:val="282828"/>
          <w:spacing w:val="-1"/>
          <w:w w:val="105"/>
        </w:rPr>
        <w:t xml:space="preserve"> </w:t>
      </w:r>
      <w:r>
        <w:rPr>
          <w:color w:val="282828"/>
          <w:w w:val="105"/>
        </w:rPr>
        <w:t>tillfälle eller</w:t>
      </w:r>
      <w:r>
        <w:rPr>
          <w:color w:val="282828"/>
          <w:spacing w:val="-4"/>
          <w:w w:val="105"/>
        </w:rPr>
        <w:t xml:space="preserve"> </w:t>
      </w:r>
      <w:r>
        <w:rPr>
          <w:color w:val="282828"/>
          <w:w w:val="105"/>
        </w:rPr>
        <w:t>under</w:t>
      </w:r>
      <w:r>
        <w:rPr>
          <w:color w:val="282828"/>
          <w:spacing w:val="-2"/>
          <w:w w:val="105"/>
        </w:rPr>
        <w:t xml:space="preserve"> </w:t>
      </w:r>
      <w:r>
        <w:rPr>
          <w:color w:val="282828"/>
          <w:w w:val="105"/>
        </w:rPr>
        <w:t>en viss</w:t>
      </w:r>
      <w:r>
        <w:rPr>
          <w:color w:val="282828"/>
          <w:spacing w:val="-11"/>
          <w:w w:val="105"/>
        </w:rPr>
        <w:t xml:space="preserve"> </w:t>
      </w:r>
      <w:r>
        <w:rPr>
          <w:color w:val="282828"/>
          <w:w w:val="105"/>
        </w:rPr>
        <w:t>tid användas någon annan gudstjänstordning eller musik än den som ingår i Den svenska kyrkohandboken</w:t>
      </w:r>
      <w:r>
        <w:rPr>
          <w:color w:val="282828"/>
          <w:spacing w:val="-1"/>
          <w:w w:val="105"/>
        </w:rPr>
        <w:t xml:space="preserve"> </w:t>
      </w:r>
      <w:r>
        <w:rPr>
          <w:color w:val="282828"/>
          <w:w w:val="105"/>
        </w:rPr>
        <w:t>och andra psalmer</w:t>
      </w:r>
      <w:r>
        <w:rPr>
          <w:color w:val="282828"/>
          <w:spacing w:val="40"/>
          <w:w w:val="105"/>
        </w:rPr>
        <w:t xml:space="preserve"> </w:t>
      </w:r>
      <w:r>
        <w:rPr>
          <w:color w:val="282828"/>
          <w:w w:val="105"/>
        </w:rPr>
        <w:t>eller församlingssånger än de som ingår i Den svenska psalmboken. Beslut om detta fattas av</w:t>
      </w:r>
      <w:r>
        <w:rPr>
          <w:color w:val="282828"/>
          <w:spacing w:val="-4"/>
          <w:w w:val="105"/>
        </w:rPr>
        <w:t xml:space="preserve"> </w:t>
      </w:r>
      <w:r>
        <w:rPr>
          <w:color w:val="282828"/>
          <w:w w:val="105"/>
        </w:rPr>
        <w:t>kyrkoherden efter samråd med församlingens präster och kyrkomusiker och efter medgivande av församlingsrådet.</w:t>
      </w:r>
      <w:r>
        <w:rPr>
          <w:color w:val="282828"/>
          <w:spacing w:val="-11"/>
          <w:w w:val="105"/>
        </w:rPr>
        <w:t xml:space="preserve"> </w:t>
      </w:r>
      <w:r>
        <w:rPr>
          <w:color w:val="282828"/>
          <w:w w:val="105"/>
        </w:rPr>
        <w:t>Ett</w:t>
      </w:r>
      <w:r>
        <w:rPr>
          <w:color w:val="282828"/>
          <w:spacing w:val="-4"/>
          <w:w w:val="105"/>
        </w:rPr>
        <w:t xml:space="preserve"> </w:t>
      </w:r>
      <w:r>
        <w:rPr>
          <w:color w:val="282828"/>
          <w:w w:val="105"/>
        </w:rPr>
        <w:t>sådant beslut ska genast anmälas</w:t>
      </w:r>
      <w:r>
        <w:rPr>
          <w:color w:val="282828"/>
          <w:spacing w:val="-4"/>
          <w:w w:val="105"/>
        </w:rPr>
        <w:t xml:space="preserve"> </w:t>
      </w:r>
      <w:r>
        <w:rPr>
          <w:color w:val="282828"/>
          <w:w w:val="105"/>
        </w:rPr>
        <w:t>till</w:t>
      </w:r>
      <w:r>
        <w:rPr>
          <w:color w:val="282828"/>
          <w:spacing w:val="-10"/>
          <w:w w:val="105"/>
        </w:rPr>
        <w:t xml:space="preserve"> </w:t>
      </w:r>
      <w:r>
        <w:rPr>
          <w:color w:val="282828"/>
          <w:w w:val="105"/>
        </w:rPr>
        <w:t>domkapitlet. (18</w:t>
      </w:r>
      <w:r>
        <w:rPr>
          <w:color w:val="282828"/>
          <w:spacing w:val="-4"/>
          <w:w w:val="105"/>
        </w:rPr>
        <w:t xml:space="preserve"> </w:t>
      </w:r>
      <w:r>
        <w:rPr>
          <w:color w:val="282828"/>
          <w:w w:val="105"/>
        </w:rPr>
        <w:t>kap.</w:t>
      </w:r>
      <w:r>
        <w:rPr>
          <w:color w:val="282828"/>
          <w:spacing w:val="-5"/>
          <w:w w:val="105"/>
        </w:rPr>
        <w:t xml:space="preserve"> </w:t>
      </w:r>
      <w:r>
        <w:rPr>
          <w:color w:val="282828"/>
          <w:w w:val="105"/>
        </w:rPr>
        <w:t>6</w:t>
      </w:r>
    </w:p>
    <w:p w14:paraId="240C682E" w14:textId="77777777" w:rsidR="00EF24EF" w:rsidRDefault="00EF24EF">
      <w:pPr>
        <w:pStyle w:val="Brdtext"/>
        <w:kinsoku w:val="0"/>
        <w:overflowPunct w:val="0"/>
        <w:spacing w:before="5"/>
        <w:ind w:left="1225"/>
        <w:rPr>
          <w:color w:val="282828"/>
          <w:spacing w:val="-5"/>
          <w:w w:val="110"/>
        </w:rPr>
      </w:pPr>
      <w:r>
        <w:rPr>
          <w:color w:val="282828"/>
          <w:spacing w:val="-5"/>
          <w:w w:val="110"/>
        </w:rPr>
        <w:t>§)</w:t>
      </w:r>
    </w:p>
    <w:p w14:paraId="0B0571B9" w14:textId="77777777" w:rsidR="00EF24EF" w:rsidRDefault="00EF24EF">
      <w:pPr>
        <w:pStyle w:val="Liststycke"/>
        <w:numPr>
          <w:ilvl w:val="0"/>
          <w:numId w:val="9"/>
        </w:numPr>
        <w:tabs>
          <w:tab w:val="left" w:pos="1229"/>
        </w:tabs>
        <w:kinsoku w:val="0"/>
        <w:overflowPunct w:val="0"/>
        <w:spacing w:before="30" w:line="285" w:lineRule="auto"/>
        <w:ind w:right="722" w:hanging="349"/>
        <w:rPr>
          <w:color w:val="282828"/>
          <w:w w:val="105"/>
          <w:sz w:val="21"/>
          <w:szCs w:val="21"/>
        </w:rPr>
      </w:pPr>
      <w:r>
        <w:rPr>
          <w:color w:val="B1B1B1"/>
          <w:sz w:val="22"/>
          <w:szCs w:val="22"/>
        </w:rPr>
        <w:tab/>
      </w:r>
      <w:r>
        <w:rPr>
          <w:color w:val="282828"/>
          <w:w w:val="105"/>
          <w:sz w:val="22"/>
          <w:szCs w:val="22"/>
        </w:rPr>
        <w:t>Kyrkoherden får bjuda in</w:t>
      </w:r>
      <w:r>
        <w:rPr>
          <w:color w:val="282828"/>
          <w:spacing w:val="-8"/>
          <w:w w:val="105"/>
          <w:sz w:val="22"/>
          <w:szCs w:val="22"/>
        </w:rPr>
        <w:t xml:space="preserve"> </w:t>
      </w:r>
      <w:r>
        <w:rPr>
          <w:color w:val="282828"/>
          <w:w w:val="105"/>
          <w:sz w:val="22"/>
          <w:szCs w:val="22"/>
        </w:rPr>
        <w:t>den som är behörig att leda nattvardsfirandet i något annat kristet</w:t>
      </w:r>
      <w:r>
        <w:rPr>
          <w:color w:val="282828"/>
          <w:spacing w:val="-5"/>
          <w:w w:val="105"/>
          <w:sz w:val="22"/>
          <w:szCs w:val="22"/>
        </w:rPr>
        <w:t xml:space="preserve"> </w:t>
      </w:r>
      <w:r>
        <w:rPr>
          <w:color w:val="282828"/>
          <w:w w:val="105"/>
          <w:sz w:val="22"/>
          <w:szCs w:val="22"/>
        </w:rPr>
        <w:t>trossamfund att</w:t>
      </w:r>
      <w:r>
        <w:rPr>
          <w:color w:val="282828"/>
          <w:spacing w:val="-1"/>
          <w:w w:val="105"/>
          <w:sz w:val="22"/>
          <w:szCs w:val="22"/>
        </w:rPr>
        <w:t xml:space="preserve"> </w:t>
      </w:r>
      <w:r>
        <w:rPr>
          <w:color w:val="282828"/>
          <w:w w:val="105"/>
          <w:sz w:val="22"/>
          <w:szCs w:val="22"/>
        </w:rPr>
        <w:t>biträda vid</w:t>
      </w:r>
      <w:r>
        <w:rPr>
          <w:color w:val="282828"/>
          <w:spacing w:val="-1"/>
          <w:w w:val="105"/>
          <w:sz w:val="22"/>
          <w:szCs w:val="22"/>
        </w:rPr>
        <w:t xml:space="preserve"> </w:t>
      </w:r>
      <w:r>
        <w:rPr>
          <w:color w:val="282828"/>
          <w:w w:val="105"/>
          <w:sz w:val="22"/>
          <w:szCs w:val="22"/>
        </w:rPr>
        <w:t>en nattvardsgudstjänst</w:t>
      </w:r>
      <w:r>
        <w:rPr>
          <w:color w:val="282828"/>
          <w:spacing w:val="-3"/>
          <w:w w:val="105"/>
          <w:sz w:val="22"/>
          <w:szCs w:val="22"/>
        </w:rPr>
        <w:t xml:space="preserve"> </w:t>
      </w:r>
      <w:r>
        <w:rPr>
          <w:color w:val="282828"/>
          <w:w w:val="105"/>
          <w:sz w:val="22"/>
          <w:szCs w:val="22"/>
        </w:rPr>
        <w:t>i församlingen. Innan kyrkoherden gör en sådan inbjudan ska han eller</w:t>
      </w:r>
      <w:r>
        <w:rPr>
          <w:color w:val="282828"/>
          <w:spacing w:val="-2"/>
          <w:w w:val="105"/>
          <w:sz w:val="22"/>
          <w:szCs w:val="22"/>
        </w:rPr>
        <w:t xml:space="preserve"> </w:t>
      </w:r>
      <w:r>
        <w:rPr>
          <w:color w:val="282828"/>
          <w:w w:val="105"/>
          <w:sz w:val="22"/>
          <w:szCs w:val="22"/>
        </w:rPr>
        <w:t>hon samråda med församlingens övriga</w:t>
      </w:r>
      <w:r>
        <w:rPr>
          <w:color w:val="282828"/>
          <w:spacing w:val="-4"/>
          <w:w w:val="105"/>
          <w:sz w:val="22"/>
          <w:szCs w:val="22"/>
        </w:rPr>
        <w:t xml:space="preserve"> </w:t>
      </w:r>
      <w:r>
        <w:rPr>
          <w:color w:val="282828"/>
          <w:w w:val="105"/>
          <w:sz w:val="22"/>
          <w:szCs w:val="22"/>
        </w:rPr>
        <w:t>präster och</w:t>
      </w:r>
      <w:r>
        <w:rPr>
          <w:color w:val="282828"/>
          <w:spacing w:val="-17"/>
          <w:w w:val="105"/>
          <w:sz w:val="22"/>
          <w:szCs w:val="22"/>
        </w:rPr>
        <w:t xml:space="preserve"> </w:t>
      </w:r>
      <w:r>
        <w:rPr>
          <w:color w:val="282828"/>
          <w:w w:val="105"/>
          <w:sz w:val="22"/>
          <w:szCs w:val="22"/>
        </w:rPr>
        <w:t>församlingsrådet</w:t>
      </w:r>
      <w:r>
        <w:rPr>
          <w:color w:val="282828"/>
          <w:spacing w:val="-3"/>
          <w:w w:val="105"/>
          <w:sz w:val="22"/>
          <w:szCs w:val="22"/>
        </w:rPr>
        <w:t xml:space="preserve"> </w:t>
      </w:r>
      <w:r>
        <w:rPr>
          <w:color w:val="282828"/>
          <w:w w:val="105"/>
          <w:sz w:val="22"/>
          <w:szCs w:val="22"/>
        </w:rPr>
        <w:t>ska</w:t>
      </w:r>
      <w:r>
        <w:rPr>
          <w:color w:val="282828"/>
          <w:spacing w:val="-5"/>
          <w:w w:val="105"/>
          <w:sz w:val="22"/>
          <w:szCs w:val="22"/>
        </w:rPr>
        <w:t xml:space="preserve"> </w:t>
      </w:r>
      <w:r>
        <w:rPr>
          <w:color w:val="282828"/>
          <w:w w:val="105"/>
          <w:sz w:val="22"/>
          <w:szCs w:val="22"/>
        </w:rPr>
        <w:t>ge</w:t>
      </w:r>
      <w:r>
        <w:rPr>
          <w:color w:val="282828"/>
          <w:spacing w:val="-10"/>
          <w:w w:val="105"/>
          <w:sz w:val="22"/>
          <w:szCs w:val="22"/>
        </w:rPr>
        <w:t xml:space="preserve"> </w:t>
      </w:r>
      <w:r>
        <w:rPr>
          <w:color w:val="282828"/>
          <w:w w:val="105"/>
          <w:sz w:val="22"/>
          <w:szCs w:val="22"/>
        </w:rPr>
        <w:t>sitt</w:t>
      </w:r>
      <w:r>
        <w:rPr>
          <w:color w:val="282828"/>
          <w:spacing w:val="-8"/>
          <w:w w:val="105"/>
          <w:sz w:val="22"/>
          <w:szCs w:val="22"/>
        </w:rPr>
        <w:t xml:space="preserve"> </w:t>
      </w:r>
      <w:r>
        <w:rPr>
          <w:color w:val="282828"/>
          <w:w w:val="105"/>
          <w:sz w:val="22"/>
          <w:szCs w:val="22"/>
        </w:rPr>
        <w:t xml:space="preserve">medgivande. </w:t>
      </w:r>
      <w:r>
        <w:rPr>
          <w:color w:val="282828"/>
          <w:w w:val="105"/>
          <w:sz w:val="23"/>
          <w:szCs w:val="23"/>
        </w:rPr>
        <w:t xml:space="preserve">(20 </w:t>
      </w:r>
      <w:r>
        <w:rPr>
          <w:color w:val="282828"/>
          <w:w w:val="105"/>
          <w:sz w:val="22"/>
          <w:szCs w:val="22"/>
        </w:rPr>
        <w:t>kap. 6 §)</w:t>
      </w:r>
    </w:p>
    <w:p w14:paraId="6AE884D8" w14:textId="77777777" w:rsidR="00EF24EF" w:rsidRDefault="00EF24EF">
      <w:pPr>
        <w:pStyle w:val="Liststycke"/>
        <w:numPr>
          <w:ilvl w:val="0"/>
          <w:numId w:val="9"/>
        </w:numPr>
        <w:tabs>
          <w:tab w:val="left" w:pos="1232"/>
        </w:tabs>
        <w:kinsoku w:val="0"/>
        <w:overflowPunct w:val="0"/>
        <w:spacing w:line="254" w:lineRule="exact"/>
        <w:ind w:left="1232" w:hanging="350"/>
        <w:rPr>
          <w:color w:val="282828"/>
          <w:spacing w:val="-5"/>
          <w:sz w:val="21"/>
          <w:szCs w:val="21"/>
        </w:rPr>
      </w:pPr>
      <w:r>
        <w:rPr>
          <w:color w:val="282828"/>
          <w:sz w:val="22"/>
          <w:szCs w:val="22"/>
        </w:rPr>
        <w:t>Frågor</w:t>
      </w:r>
      <w:r>
        <w:rPr>
          <w:color w:val="282828"/>
          <w:spacing w:val="10"/>
          <w:sz w:val="22"/>
          <w:szCs w:val="22"/>
        </w:rPr>
        <w:t xml:space="preserve"> </w:t>
      </w:r>
      <w:r>
        <w:rPr>
          <w:color w:val="282828"/>
          <w:sz w:val="22"/>
          <w:szCs w:val="22"/>
        </w:rPr>
        <w:t>om</w:t>
      </w:r>
      <w:r>
        <w:rPr>
          <w:color w:val="282828"/>
          <w:spacing w:val="29"/>
          <w:sz w:val="22"/>
          <w:szCs w:val="22"/>
        </w:rPr>
        <w:t xml:space="preserve"> </w:t>
      </w:r>
      <w:r>
        <w:rPr>
          <w:color w:val="282828"/>
          <w:sz w:val="22"/>
          <w:szCs w:val="22"/>
        </w:rPr>
        <w:t>upplåtelse</w:t>
      </w:r>
      <w:r>
        <w:rPr>
          <w:color w:val="282828"/>
          <w:spacing w:val="33"/>
          <w:sz w:val="22"/>
          <w:szCs w:val="22"/>
        </w:rPr>
        <w:t xml:space="preserve"> </w:t>
      </w:r>
      <w:r>
        <w:rPr>
          <w:color w:val="282828"/>
          <w:sz w:val="22"/>
          <w:szCs w:val="22"/>
        </w:rPr>
        <w:t>av</w:t>
      </w:r>
      <w:r>
        <w:rPr>
          <w:color w:val="282828"/>
          <w:spacing w:val="6"/>
          <w:sz w:val="22"/>
          <w:szCs w:val="22"/>
        </w:rPr>
        <w:t xml:space="preserve"> </w:t>
      </w:r>
      <w:r>
        <w:rPr>
          <w:color w:val="282828"/>
          <w:sz w:val="22"/>
          <w:szCs w:val="22"/>
        </w:rPr>
        <w:t>kyrka</w:t>
      </w:r>
      <w:r>
        <w:rPr>
          <w:color w:val="282828"/>
          <w:spacing w:val="25"/>
          <w:sz w:val="22"/>
          <w:szCs w:val="22"/>
        </w:rPr>
        <w:t xml:space="preserve"> </w:t>
      </w:r>
      <w:r>
        <w:rPr>
          <w:color w:val="282828"/>
          <w:sz w:val="22"/>
          <w:szCs w:val="22"/>
        </w:rPr>
        <w:t>för</w:t>
      </w:r>
      <w:r>
        <w:rPr>
          <w:color w:val="282828"/>
          <w:spacing w:val="5"/>
          <w:sz w:val="22"/>
          <w:szCs w:val="22"/>
        </w:rPr>
        <w:t xml:space="preserve"> </w:t>
      </w:r>
      <w:r>
        <w:rPr>
          <w:color w:val="282828"/>
          <w:sz w:val="22"/>
          <w:szCs w:val="22"/>
        </w:rPr>
        <w:t>andra</w:t>
      </w:r>
      <w:r>
        <w:rPr>
          <w:color w:val="282828"/>
          <w:spacing w:val="27"/>
          <w:sz w:val="22"/>
          <w:szCs w:val="22"/>
        </w:rPr>
        <w:t xml:space="preserve"> </w:t>
      </w:r>
      <w:r>
        <w:rPr>
          <w:color w:val="282828"/>
          <w:sz w:val="22"/>
          <w:szCs w:val="22"/>
        </w:rPr>
        <w:t>ändamål</w:t>
      </w:r>
      <w:r>
        <w:rPr>
          <w:color w:val="282828"/>
          <w:spacing w:val="16"/>
          <w:sz w:val="22"/>
          <w:szCs w:val="22"/>
        </w:rPr>
        <w:t xml:space="preserve"> </w:t>
      </w:r>
      <w:r>
        <w:rPr>
          <w:color w:val="282828"/>
          <w:sz w:val="22"/>
          <w:szCs w:val="22"/>
        </w:rPr>
        <w:t>än</w:t>
      </w:r>
      <w:r>
        <w:rPr>
          <w:color w:val="282828"/>
          <w:spacing w:val="13"/>
          <w:sz w:val="22"/>
          <w:szCs w:val="22"/>
        </w:rPr>
        <w:t xml:space="preserve"> </w:t>
      </w:r>
      <w:r>
        <w:rPr>
          <w:color w:val="282828"/>
          <w:sz w:val="22"/>
          <w:szCs w:val="22"/>
        </w:rPr>
        <w:t>de</w:t>
      </w:r>
      <w:r>
        <w:rPr>
          <w:color w:val="282828"/>
          <w:spacing w:val="7"/>
          <w:sz w:val="22"/>
          <w:szCs w:val="22"/>
        </w:rPr>
        <w:t xml:space="preserve"> </w:t>
      </w:r>
      <w:r>
        <w:rPr>
          <w:color w:val="282828"/>
          <w:sz w:val="22"/>
          <w:szCs w:val="22"/>
        </w:rPr>
        <w:t>som</w:t>
      </w:r>
      <w:r>
        <w:rPr>
          <w:color w:val="282828"/>
          <w:spacing w:val="8"/>
          <w:sz w:val="22"/>
          <w:szCs w:val="22"/>
        </w:rPr>
        <w:t xml:space="preserve"> </w:t>
      </w:r>
      <w:r>
        <w:rPr>
          <w:color w:val="282828"/>
          <w:sz w:val="22"/>
          <w:szCs w:val="22"/>
        </w:rPr>
        <w:t>avses</w:t>
      </w:r>
      <w:r>
        <w:rPr>
          <w:color w:val="282828"/>
          <w:spacing w:val="16"/>
          <w:sz w:val="22"/>
          <w:szCs w:val="22"/>
        </w:rPr>
        <w:t xml:space="preserve"> </w:t>
      </w:r>
      <w:r>
        <w:rPr>
          <w:rFonts w:ascii="Times New Roman" w:hAnsi="Times New Roman" w:cs="Times New Roman"/>
          <w:color w:val="282828"/>
        </w:rPr>
        <w:t>i</w:t>
      </w:r>
      <w:r>
        <w:rPr>
          <w:rFonts w:ascii="Times New Roman" w:hAnsi="Times New Roman" w:cs="Times New Roman"/>
          <w:color w:val="282828"/>
          <w:spacing w:val="11"/>
        </w:rPr>
        <w:t xml:space="preserve"> </w:t>
      </w:r>
      <w:r>
        <w:rPr>
          <w:color w:val="282828"/>
          <w:sz w:val="23"/>
          <w:szCs w:val="23"/>
        </w:rPr>
        <w:t>1</w:t>
      </w:r>
      <w:r>
        <w:rPr>
          <w:color w:val="282828"/>
          <w:spacing w:val="62"/>
          <w:w w:val="150"/>
          <w:sz w:val="23"/>
          <w:szCs w:val="23"/>
        </w:rPr>
        <w:t xml:space="preserve"> </w:t>
      </w:r>
      <w:r>
        <w:rPr>
          <w:color w:val="282828"/>
          <w:sz w:val="22"/>
          <w:szCs w:val="22"/>
        </w:rPr>
        <w:t>och</w:t>
      </w:r>
      <w:r>
        <w:rPr>
          <w:color w:val="282828"/>
          <w:spacing w:val="1"/>
          <w:sz w:val="22"/>
          <w:szCs w:val="22"/>
        </w:rPr>
        <w:t xml:space="preserve"> </w:t>
      </w:r>
      <w:r>
        <w:rPr>
          <w:color w:val="282828"/>
          <w:sz w:val="23"/>
          <w:szCs w:val="23"/>
        </w:rPr>
        <w:t>2</w:t>
      </w:r>
      <w:r>
        <w:rPr>
          <w:color w:val="282828"/>
          <w:spacing w:val="22"/>
          <w:sz w:val="23"/>
          <w:szCs w:val="23"/>
        </w:rPr>
        <w:t xml:space="preserve"> </w:t>
      </w:r>
      <w:r>
        <w:rPr>
          <w:color w:val="282828"/>
          <w:spacing w:val="-5"/>
          <w:sz w:val="22"/>
          <w:szCs w:val="22"/>
        </w:rPr>
        <w:t>§§</w:t>
      </w:r>
    </w:p>
    <w:p w14:paraId="753D4CF9" w14:textId="77777777" w:rsidR="00EF24EF" w:rsidRDefault="00EF24EF">
      <w:pPr>
        <w:pStyle w:val="Brdtext"/>
        <w:kinsoku w:val="0"/>
        <w:overflowPunct w:val="0"/>
        <w:spacing w:before="45" w:line="271" w:lineRule="auto"/>
        <w:ind w:left="1239" w:right="390" w:hanging="1"/>
        <w:rPr>
          <w:rFonts w:ascii="Times New Roman" w:hAnsi="Times New Roman" w:cs="Times New Roman"/>
          <w:color w:val="282828"/>
          <w:sz w:val="24"/>
          <w:szCs w:val="24"/>
        </w:rPr>
      </w:pPr>
      <w:r>
        <w:rPr>
          <w:color w:val="282828"/>
        </w:rPr>
        <w:t>prövas</w:t>
      </w:r>
      <w:r>
        <w:rPr>
          <w:color w:val="282828"/>
          <w:spacing w:val="40"/>
        </w:rPr>
        <w:t xml:space="preserve"> </w:t>
      </w:r>
      <w:r>
        <w:rPr>
          <w:color w:val="282828"/>
        </w:rPr>
        <w:t>av</w:t>
      </w:r>
      <w:r>
        <w:rPr>
          <w:color w:val="282828"/>
          <w:spacing w:val="40"/>
        </w:rPr>
        <w:t xml:space="preserve"> </w:t>
      </w:r>
      <w:r>
        <w:rPr>
          <w:color w:val="282828"/>
        </w:rPr>
        <w:t>församlingens</w:t>
      </w:r>
      <w:r>
        <w:rPr>
          <w:color w:val="282828"/>
          <w:spacing w:val="40"/>
        </w:rPr>
        <w:t xml:space="preserve"> </w:t>
      </w:r>
      <w:r>
        <w:rPr>
          <w:color w:val="282828"/>
        </w:rPr>
        <w:t>församlingsråd. Innan församlingsrådet</w:t>
      </w:r>
      <w:r>
        <w:rPr>
          <w:color w:val="282828"/>
          <w:spacing w:val="40"/>
        </w:rPr>
        <w:t xml:space="preserve"> </w:t>
      </w:r>
      <w:r>
        <w:rPr>
          <w:color w:val="282828"/>
        </w:rPr>
        <w:t>beslutar</w:t>
      </w:r>
      <w:r>
        <w:rPr>
          <w:color w:val="282828"/>
          <w:spacing w:val="40"/>
        </w:rPr>
        <w:t xml:space="preserve"> </w:t>
      </w:r>
      <w:r>
        <w:rPr>
          <w:color w:val="282828"/>
        </w:rPr>
        <w:t>om upplåtelse</w:t>
      </w:r>
      <w:r>
        <w:rPr>
          <w:color w:val="282828"/>
          <w:spacing w:val="40"/>
        </w:rPr>
        <w:t xml:space="preserve"> </w:t>
      </w:r>
      <w:r>
        <w:rPr>
          <w:color w:val="282828"/>
        </w:rPr>
        <w:t>av</w:t>
      </w:r>
      <w:r>
        <w:rPr>
          <w:color w:val="282828"/>
          <w:spacing w:val="15"/>
        </w:rPr>
        <w:t xml:space="preserve"> </w:t>
      </w:r>
      <w:r>
        <w:rPr>
          <w:color w:val="282828"/>
        </w:rPr>
        <w:t>kyrkan</w:t>
      </w:r>
      <w:r>
        <w:rPr>
          <w:color w:val="282828"/>
          <w:spacing w:val="16"/>
        </w:rPr>
        <w:t xml:space="preserve"> </w:t>
      </w:r>
      <w:r>
        <w:rPr>
          <w:color w:val="282828"/>
        </w:rPr>
        <w:t>ska kyrkoherden,</w:t>
      </w:r>
      <w:r>
        <w:rPr>
          <w:color w:val="282828"/>
          <w:spacing w:val="40"/>
        </w:rPr>
        <w:t xml:space="preserve"> </w:t>
      </w:r>
      <w:r>
        <w:rPr>
          <w:color w:val="282828"/>
        </w:rPr>
        <w:t>om</w:t>
      </w:r>
      <w:r>
        <w:rPr>
          <w:color w:val="282828"/>
          <w:spacing w:val="40"/>
        </w:rPr>
        <w:t xml:space="preserve"> </w:t>
      </w:r>
      <w:r>
        <w:rPr>
          <w:color w:val="282828"/>
        </w:rPr>
        <w:t>han</w:t>
      </w:r>
      <w:r>
        <w:rPr>
          <w:color w:val="282828"/>
          <w:spacing w:val="14"/>
        </w:rPr>
        <w:t xml:space="preserve"> </w:t>
      </w:r>
      <w:r>
        <w:rPr>
          <w:color w:val="282828"/>
        </w:rPr>
        <w:t>eller</w:t>
      </w:r>
      <w:r>
        <w:rPr>
          <w:color w:val="282828"/>
          <w:spacing w:val="26"/>
        </w:rPr>
        <w:t xml:space="preserve"> </w:t>
      </w:r>
      <w:r>
        <w:rPr>
          <w:color w:val="282828"/>
        </w:rPr>
        <w:t>hon är förhindrad</w:t>
      </w:r>
      <w:r>
        <w:rPr>
          <w:color w:val="282828"/>
          <w:spacing w:val="40"/>
        </w:rPr>
        <w:t xml:space="preserve"> </w:t>
      </w:r>
      <w:r>
        <w:rPr>
          <w:color w:val="282828"/>
        </w:rPr>
        <w:t>att</w:t>
      </w:r>
      <w:r>
        <w:rPr>
          <w:color w:val="282828"/>
          <w:spacing w:val="40"/>
        </w:rPr>
        <w:t xml:space="preserve"> </w:t>
      </w:r>
      <w:r>
        <w:rPr>
          <w:color w:val="282828"/>
        </w:rPr>
        <w:t>delta</w:t>
      </w:r>
      <w:r>
        <w:rPr>
          <w:color w:val="282828"/>
          <w:spacing w:val="31"/>
        </w:rPr>
        <w:t xml:space="preserve"> </w:t>
      </w:r>
      <w:r>
        <w:rPr>
          <w:rFonts w:ascii="Times New Roman" w:hAnsi="Times New Roman" w:cs="Times New Roman"/>
          <w:color w:val="282828"/>
          <w:sz w:val="24"/>
          <w:szCs w:val="24"/>
        </w:rPr>
        <w:t>i</w:t>
      </w:r>
    </w:p>
    <w:p w14:paraId="4BBEEC0F" w14:textId="77777777" w:rsidR="00EF24EF" w:rsidRDefault="00EF24EF">
      <w:pPr>
        <w:pStyle w:val="Brdtext"/>
        <w:kinsoku w:val="0"/>
        <w:overflowPunct w:val="0"/>
        <w:spacing w:before="45" w:line="271" w:lineRule="auto"/>
        <w:ind w:left="1239" w:right="390" w:hanging="1"/>
        <w:rPr>
          <w:rFonts w:ascii="Times New Roman" w:hAnsi="Times New Roman" w:cs="Times New Roman"/>
          <w:color w:val="282828"/>
          <w:sz w:val="24"/>
          <w:szCs w:val="24"/>
        </w:rPr>
      </w:pPr>
    </w:p>
    <w:p w14:paraId="69E3BE54" w14:textId="77777777" w:rsidR="3601D87A" w:rsidRDefault="3601D87A" w:rsidP="00F1A864">
      <w:pPr>
        <w:pStyle w:val="Brdtext"/>
        <w:spacing w:before="262" w:line="266" w:lineRule="auto"/>
        <w:ind w:left="817" w:right="745" w:firstLine="6"/>
        <w:rPr>
          <w:color w:val="262626" w:themeColor="text1" w:themeTint="D9"/>
          <w:sz w:val="23"/>
          <w:szCs w:val="23"/>
        </w:rPr>
      </w:pPr>
      <w:r w:rsidRPr="00F1A864">
        <w:rPr>
          <w:color w:val="262626" w:themeColor="text1" w:themeTint="D9"/>
          <w:sz w:val="24"/>
          <w:szCs w:val="24"/>
        </w:rPr>
        <w:t xml:space="preserve">beslutet, ges tillfälle att yttra sig om det är möjligt. Församlingsrådet får uppdra </w:t>
      </w:r>
      <w:r w:rsidRPr="00F1A864">
        <w:rPr>
          <w:color w:val="262626" w:themeColor="text1" w:themeTint="D9"/>
          <w:sz w:val="24"/>
          <w:szCs w:val="24"/>
        </w:rPr>
        <w:lastRenderedPageBreak/>
        <w:t xml:space="preserve">åt kyrkoherden, eller åt en särskild avdelning bestående av kyrkoherden och andra ledamöter eller ersättare </w:t>
      </w:r>
      <w:r w:rsidRPr="00F1A864">
        <w:rPr>
          <w:rFonts w:ascii="Times New Roman" w:hAnsi="Times New Roman" w:cs="Times New Roman"/>
          <w:color w:val="262626" w:themeColor="text1" w:themeTint="D9"/>
          <w:sz w:val="24"/>
          <w:szCs w:val="24"/>
        </w:rPr>
        <w:t xml:space="preserve">i </w:t>
      </w:r>
      <w:r w:rsidRPr="00F1A864">
        <w:rPr>
          <w:color w:val="262626" w:themeColor="text1" w:themeTint="D9"/>
          <w:sz w:val="24"/>
          <w:szCs w:val="24"/>
        </w:rPr>
        <w:t xml:space="preserve">församlingsrådet, att på rådets vägnar besluta i ärenden om upplåtelse av kyrka. (41 kap. 3 a, </w:t>
      </w:r>
      <w:proofErr w:type="gramStart"/>
      <w:r w:rsidRPr="00F1A864">
        <w:rPr>
          <w:color w:val="262626" w:themeColor="text1" w:themeTint="D9"/>
          <w:sz w:val="24"/>
          <w:szCs w:val="24"/>
        </w:rPr>
        <w:t>4-6</w:t>
      </w:r>
      <w:proofErr w:type="gramEnd"/>
      <w:r w:rsidRPr="00F1A864">
        <w:rPr>
          <w:color w:val="262626" w:themeColor="text1" w:themeTint="D9"/>
          <w:sz w:val="24"/>
          <w:szCs w:val="24"/>
        </w:rPr>
        <w:t xml:space="preserve"> </w:t>
      </w:r>
      <w:r w:rsidRPr="00F1A864">
        <w:rPr>
          <w:color w:val="262626" w:themeColor="text1" w:themeTint="D9"/>
          <w:sz w:val="23"/>
          <w:szCs w:val="23"/>
        </w:rPr>
        <w:t>§§)</w:t>
      </w:r>
    </w:p>
    <w:p w14:paraId="6D09110C" w14:textId="77777777" w:rsidR="3601D87A" w:rsidRDefault="3601D87A" w:rsidP="00F1A864">
      <w:pPr>
        <w:pStyle w:val="Liststycke"/>
        <w:numPr>
          <w:ilvl w:val="0"/>
          <w:numId w:val="9"/>
        </w:numPr>
        <w:tabs>
          <w:tab w:val="left" w:pos="818"/>
        </w:tabs>
        <w:spacing w:line="266" w:lineRule="auto"/>
        <w:ind w:left="818" w:right="927" w:hanging="328"/>
        <w:rPr>
          <w:color w:val="262626" w:themeColor="text1" w:themeTint="D9"/>
          <w:sz w:val="22"/>
          <w:szCs w:val="22"/>
        </w:rPr>
      </w:pPr>
      <w:r w:rsidRPr="00F1A864">
        <w:rPr>
          <w:color w:val="262626" w:themeColor="text1" w:themeTint="D9"/>
        </w:rPr>
        <w:t xml:space="preserve">Församlingens församlingsråd beslutar om församlingskollekt och bestämmer </w:t>
      </w:r>
      <w:r w:rsidRPr="00F1A864">
        <w:rPr>
          <w:rFonts w:ascii="Times New Roman" w:hAnsi="Times New Roman" w:cs="Times New Roman"/>
          <w:color w:val="262626" w:themeColor="text1" w:themeTint="D9"/>
        </w:rPr>
        <w:t xml:space="preserve">i </w:t>
      </w:r>
      <w:r w:rsidRPr="00F1A864">
        <w:rPr>
          <w:color w:val="262626" w:themeColor="text1" w:themeTint="D9"/>
        </w:rPr>
        <w:t xml:space="preserve">samband med det såväl ändamålet med kollekten som vid vilket gudstjänsttillfälle kollekten ska tas upp. (43 kap. 6 </w:t>
      </w:r>
      <w:r w:rsidRPr="00F1A864">
        <w:rPr>
          <w:color w:val="262626" w:themeColor="text1" w:themeTint="D9"/>
          <w:sz w:val="23"/>
          <w:szCs w:val="23"/>
        </w:rPr>
        <w:t>§)</w:t>
      </w:r>
    </w:p>
    <w:p w14:paraId="37290DBE" w14:textId="77777777" w:rsidR="3601D87A" w:rsidRDefault="3601D87A" w:rsidP="00F1A864">
      <w:pPr>
        <w:pStyle w:val="Liststycke"/>
        <w:numPr>
          <w:ilvl w:val="0"/>
          <w:numId w:val="9"/>
        </w:numPr>
        <w:tabs>
          <w:tab w:val="left" w:pos="813"/>
        </w:tabs>
        <w:spacing w:line="266" w:lineRule="auto"/>
        <w:ind w:left="813" w:right="1297" w:hanging="322"/>
        <w:rPr>
          <w:color w:val="262626" w:themeColor="text1" w:themeTint="D9"/>
          <w:sz w:val="22"/>
          <w:szCs w:val="22"/>
        </w:rPr>
      </w:pPr>
      <w:r w:rsidRPr="00F1A864">
        <w:rPr>
          <w:color w:val="262626" w:themeColor="text1" w:themeTint="D9"/>
        </w:rPr>
        <w:t>En rikskollekt eller stiftskollekt som har bestämts till en viss dag får av församlingens församlingsråd flyttas till en annan dag under året, om det finns synner1iga skäl och domkapitlet medger det. (43 kap. 7 §)</w:t>
      </w:r>
    </w:p>
    <w:p w14:paraId="0F38FDD7" w14:textId="77777777" w:rsidR="3601D87A" w:rsidRDefault="3601D87A" w:rsidP="00F1A864">
      <w:pPr>
        <w:pStyle w:val="Liststycke"/>
        <w:numPr>
          <w:ilvl w:val="0"/>
          <w:numId w:val="9"/>
        </w:numPr>
        <w:tabs>
          <w:tab w:val="left" w:pos="814"/>
        </w:tabs>
        <w:spacing w:line="266" w:lineRule="auto"/>
        <w:ind w:left="814" w:right="954" w:hanging="333"/>
        <w:rPr>
          <w:color w:val="262626" w:themeColor="text1" w:themeTint="D9"/>
        </w:rPr>
      </w:pPr>
      <w:r w:rsidRPr="00F1A864">
        <w:rPr>
          <w:color w:val="262626" w:themeColor="text1" w:themeTint="D9"/>
        </w:rPr>
        <w:t>När det gäller en gemensam församlingsinstruktion ska kyrkorådet även samråda med församlingsråden inom pastoratet. (57 kap. 5 §}</w:t>
      </w:r>
    </w:p>
    <w:p w14:paraId="7D49CD4F" w14:textId="77777777" w:rsidR="3601D87A" w:rsidRDefault="3601D87A" w:rsidP="00F1A864">
      <w:pPr>
        <w:pStyle w:val="Liststycke"/>
        <w:numPr>
          <w:ilvl w:val="0"/>
          <w:numId w:val="9"/>
        </w:numPr>
        <w:tabs>
          <w:tab w:val="left" w:pos="814"/>
        </w:tabs>
        <w:spacing w:line="264" w:lineRule="auto"/>
        <w:ind w:left="814" w:right="899" w:hanging="333"/>
        <w:rPr>
          <w:color w:val="262626" w:themeColor="text1" w:themeTint="D9"/>
          <w:sz w:val="22"/>
          <w:szCs w:val="22"/>
        </w:rPr>
      </w:pPr>
      <w:r w:rsidRPr="00F1A864">
        <w:rPr>
          <w:color w:val="262626" w:themeColor="text1" w:themeTint="D9"/>
        </w:rPr>
        <w:t xml:space="preserve">Fråga om ändring av församlingsinstruktionen får väckas av församlingsrådet. (57 kap. 6 </w:t>
      </w:r>
      <w:r w:rsidRPr="00F1A864">
        <w:rPr>
          <w:color w:val="262626" w:themeColor="text1" w:themeTint="D9"/>
          <w:sz w:val="23"/>
          <w:szCs w:val="23"/>
        </w:rPr>
        <w:t>§)</w:t>
      </w:r>
    </w:p>
    <w:p w14:paraId="066F575D" w14:textId="26C893DA" w:rsidR="00F1A864" w:rsidRDefault="00F1A864" w:rsidP="00F1A864">
      <w:pPr>
        <w:pStyle w:val="Brdtext"/>
        <w:spacing w:before="45" w:line="271" w:lineRule="auto"/>
        <w:ind w:left="1239" w:right="390" w:hanging="1"/>
        <w:rPr>
          <w:rFonts w:ascii="Times New Roman" w:hAnsi="Times New Roman" w:cs="Times New Roman"/>
          <w:color w:val="282828"/>
          <w:sz w:val="24"/>
          <w:szCs w:val="24"/>
        </w:rPr>
        <w:sectPr w:rsidR="00F1A864">
          <w:pgSz w:w="11910" w:h="16840"/>
          <w:pgMar w:top="2360" w:right="480" w:bottom="280" w:left="1420" w:header="1277" w:footer="0" w:gutter="0"/>
          <w:cols w:space="720" w:equalWidth="0">
            <w:col w:w="10010"/>
          </w:cols>
          <w:noEndnote/>
        </w:sectPr>
      </w:pPr>
    </w:p>
    <w:p w14:paraId="0DB3FAC9" w14:textId="393F910C" w:rsidR="00F1A864" w:rsidRDefault="00F1A864" w:rsidP="00F1A864">
      <w:pPr>
        <w:pStyle w:val="Brdtext"/>
        <w:rPr>
          <w:color w:val="262626" w:themeColor="text1" w:themeTint="D9"/>
          <w:sz w:val="24"/>
          <w:szCs w:val="24"/>
        </w:rPr>
      </w:pPr>
    </w:p>
    <w:p w14:paraId="57E08066" w14:textId="6F3FA399" w:rsidR="00F1A864" w:rsidRDefault="00F1A864" w:rsidP="00F1A864">
      <w:pPr>
        <w:pStyle w:val="Brdtext"/>
        <w:rPr>
          <w:color w:val="262626" w:themeColor="text1" w:themeTint="D9"/>
          <w:sz w:val="24"/>
          <w:szCs w:val="24"/>
        </w:rPr>
      </w:pPr>
    </w:p>
    <w:p w14:paraId="7CDDF545" w14:textId="4136B7BC" w:rsidR="00F1A864" w:rsidRDefault="00F1A864" w:rsidP="00F1A864">
      <w:pPr>
        <w:pStyle w:val="Brdtext"/>
        <w:rPr>
          <w:color w:val="262626" w:themeColor="text1" w:themeTint="D9"/>
          <w:sz w:val="24"/>
          <w:szCs w:val="24"/>
        </w:rPr>
      </w:pPr>
    </w:p>
    <w:p w14:paraId="027485B1" w14:textId="77777777" w:rsidR="0D0F0F42" w:rsidRDefault="0D0F0F42" w:rsidP="00F1A864">
      <w:pPr>
        <w:pStyle w:val="Brdtext"/>
        <w:ind w:left="515"/>
        <w:rPr>
          <w:b/>
          <w:bCs/>
          <w:color w:val="525252"/>
        </w:rPr>
      </w:pPr>
      <w:r w:rsidRPr="00F1A864">
        <w:rPr>
          <w:b/>
          <w:bCs/>
          <w:color w:val="525252"/>
          <w:u w:val="thick"/>
        </w:rPr>
        <w:t>Bilaga 2</w:t>
      </w:r>
    </w:p>
    <w:p w14:paraId="42ABC3E1" w14:textId="77777777" w:rsidR="00F1A864" w:rsidRDefault="00F1A864" w:rsidP="00F1A864">
      <w:pPr>
        <w:pStyle w:val="Brdtext"/>
        <w:spacing w:before="23"/>
        <w:rPr>
          <w:b/>
          <w:bCs/>
        </w:rPr>
      </w:pPr>
    </w:p>
    <w:p w14:paraId="79725453" w14:textId="77777777" w:rsidR="0D0F0F42" w:rsidRDefault="0D0F0F42" w:rsidP="00F1A864">
      <w:pPr>
        <w:pStyle w:val="Brdtext"/>
        <w:spacing w:line="254" w:lineRule="auto"/>
        <w:ind w:left="517" w:right="3035" w:firstLine="4"/>
        <w:rPr>
          <w:b/>
          <w:bCs/>
          <w:color w:val="525252"/>
        </w:rPr>
      </w:pPr>
      <w:r w:rsidRPr="00F1A864">
        <w:rPr>
          <w:b/>
          <w:bCs/>
          <w:color w:val="525252"/>
        </w:rPr>
        <w:t>sammanställning av kyrkoordningens bestämmelser om kyrkorådets/församlingsrådets sammanträden och beslut.</w:t>
      </w:r>
    </w:p>
    <w:p w14:paraId="68385738" w14:textId="77777777" w:rsidR="00F1A864" w:rsidRDefault="00F1A864" w:rsidP="00F1A864">
      <w:pPr>
        <w:pStyle w:val="Brdtext"/>
        <w:spacing w:before="8"/>
        <w:rPr>
          <w:b/>
          <w:bCs/>
        </w:rPr>
      </w:pPr>
    </w:p>
    <w:p w14:paraId="2C6BFF1E" w14:textId="77777777" w:rsidR="0D0F0F42" w:rsidRDefault="0D0F0F42" w:rsidP="00F1A864">
      <w:pPr>
        <w:pStyle w:val="Brdtext"/>
        <w:spacing w:line="238" w:lineRule="exact"/>
        <w:ind w:left="524"/>
        <w:rPr>
          <w:b/>
          <w:bCs/>
          <w:color w:val="525252"/>
          <w:sz w:val="21"/>
          <w:szCs w:val="21"/>
        </w:rPr>
      </w:pPr>
      <w:r w:rsidRPr="00F1A864">
        <w:rPr>
          <w:b/>
          <w:bCs/>
          <w:color w:val="525252"/>
          <w:sz w:val="21"/>
          <w:szCs w:val="21"/>
        </w:rPr>
        <w:t>Sammanträden:</w:t>
      </w:r>
    </w:p>
    <w:p w14:paraId="024076F0" w14:textId="77777777" w:rsidR="0D0F0F42" w:rsidRDefault="0D0F0F42" w:rsidP="00F1A864">
      <w:pPr>
        <w:pStyle w:val="Brdtext"/>
        <w:spacing w:line="242" w:lineRule="auto"/>
        <w:ind w:left="517" w:right="390" w:hanging="1"/>
        <w:rPr>
          <w:color w:val="525252"/>
          <w:sz w:val="21"/>
          <w:szCs w:val="21"/>
        </w:rPr>
      </w:pPr>
      <w:r w:rsidRPr="00F1A864">
        <w:rPr>
          <w:color w:val="525252"/>
          <w:sz w:val="21"/>
          <w:szCs w:val="21"/>
        </w:rPr>
        <w:t>Sammanträden ska hållas när kyrkorådet/församlingsrådet så bestämmer, då 1/3 av kyrkorådets/församlingsrådets ledamöter eller kyrkoherden begär det samt när ordföranden anser att det behövs. Kyrkorådets/församlingsrådet sammanträden är inte offentliga. Ersättare får närvara vid sammanträdena. (4 kap. 13, 14, 18 §)</w:t>
      </w:r>
    </w:p>
    <w:p w14:paraId="4395009B" w14:textId="77777777" w:rsidR="0D0F0F42" w:rsidRDefault="0D0F0F42" w:rsidP="00F1A864">
      <w:pPr>
        <w:pStyle w:val="Brdtext"/>
        <w:spacing w:before="219"/>
        <w:ind w:left="524" w:right="435" w:hanging="4"/>
        <w:rPr>
          <w:color w:val="525252"/>
          <w:sz w:val="21"/>
          <w:szCs w:val="21"/>
        </w:rPr>
      </w:pPr>
      <w:r w:rsidRPr="00F1A864">
        <w:rPr>
          <w:b/>
          <w:bCs/>
          <w:color w:val="525252"/>
          <w:sz w:val="21"/>
          <w:szCs w:val="21"/>
        </w:rPr>
        <w:t xml:space="preserve">Kallelse </w:t>
      </w:r>
      <w:r w:rsidRPr="00F1A864">
        <w:rPr>
          <w:color w:val="525252"/>
          <w:sz w:val="21"/>
          <w:szCs w:val="21"/>
        </w:rPr>
        <w:t xml:space="preserve">med </w:t>
      </w:r>
      <w:proofErr w:type="spellStart"/>
      <w:r w:rsidRPr="00F1A864">
        <w:rPr>
          <w:color w:val="525252"/>
          <w:sz w:val="21"/>
          <w:szCs w:val="21"/>
        </w:rPr>
        <w:t>ärendeförtecknjng</w:t>
      </w:r>
      <w:proofErr w:type="spellEnd"/>
      <w:r w:rsidRPr="00F1A864">
        <w:rPr>
          <w:color w:val="525252"/>
          <w:sz w:val="21"/>
          <w:szCs w:val="21"/>
        </w:rPr>
        <w:t xml:space="preserve"> skickas till alla ledamöter och ersättare i </w:t>
      </w:r>
      <w:r w:rsidRPr="00F1A864">
        <w:rPr>
          <w:color w:val="525252"/>
          <w:sz w:val="23"/>
          <w:szCs w:val="23"/>
        </w:rPr>
        <w:t xml:space="preserve">så </w:t>
      </w:r>
      <w:r w:rsidRPr="00F1A864">
        <w:rPr>
          <w:color w:val="525252"/>
          <w:sz w:val="21"/>
          <w:szCs w:val="21"/>
        </w:rPr>
        <w:t xml:space="preserve">god tid att de har den cirka </w:t>
      </w:r>
      <w:r w:rsidRPr="00F1A864">
        <w:rPr>
          <w:color w:val="525252"/>
        </w:rPr>
        <w:t xml:space="preserve">1 </w:t>
      </w:r>
      <w:r w:rsidRPr="00F1A864">
        <w:rPr>
          <w:color w:val="525252"/>
          <w:sz w:val="21"/>
          <w:szCs w:val="21"/>
        </w:rPr>
        <w:t xml:space="preserve">vecka före sammanträdet. </w:t>
      </w:r>
      <w:r w:rsidRPr="00F1A864">
        <w:rPr>
          <w:color w:val="525252"/>
        </w:rPr>
        <w:t xml:space="preserve">I </w:t>
      </w:r>
      <w:r w:rsidRPr="00F1A864">
        <w:rPr>
          <w:color w:val="525252"/>
          <w:sz w:val="21"/>
          <w:szCs w:val="21"/>
        </w:rPr>
        <w:t>ärendeförteckningen redovisas varje ärende och för varje punkt bör förslag till beslut anges, så att ledamöterna i förväg får möjlighet att själv bilda sig en uppfattning om respektive ärende och ev. ta fram alternativa förslag. För vissa ärenden är det lämpligt att bifoga bilagor för att öka ledamöternas möjlighet att få en mer ingående bild av ärendet och dessutom spara en del tid vid sammanträdet. (bestämmelser om kallelse/kungörelse finns endast för Kyrkofullmäktige KO 3:14)</w:t>
      </w:r>
    </w:p>
    <w:p w14:paraId="0BDB7D6C" w14:textId="77777777" w:rsidR="0D0F0F42" w:rsidRDefault="0D0F0F42" w:rsidP="00F1A864">
      <w:pPr>
        <w:pStyle w:val="Brdtext"/>
        <w:spacing w:before="240"/>
        <w:ind w:left="527" w:firstLine="2"/>
        <w:rPr>
          <w:color w:val="525252"/>
          <w:sz w:val="21"/>
          <w:szCs w:val="21"/>
        </w:rPr>
      </w:pPr>
      <w:r w:rsidRPr="00F1A864">
        <w:rPr>
          <w:color w:val="525252"/>
          <w:sz w:val="21"/>
          <w:szCs w:val="21"/>
        </w:rPr>
        <w:t xml:space="preserve">Efter upprop utses en ledamot att jämte ordföranden </w:t>
      </w:r>
      <w:r w:rsidRPr="00F1A864">
        <w:rPr>
          <w:b/>
          <w:bCs/>
          <w:color w:val="525252"/>
          <w:sz w:val="21"/>
          <w:szCs w:val="21"/>
        </w:rPr>
        <w:t xml:space="preserve">justera protokollet. </w:t>
      </w:r>
      <w:r w:rsidRPr="00F1A864">
        <w:rPr>
          <w:color w:val="525252"/>
          <w:sz w:val="21"/>
          <w:szCs w:val="21"/>
        </w:rPr>
        <w:t>Om ordföranden och justeraren skulle vara oense om hur ett beslut i protokollet skall formuleras, skall ärendet tas upp i kyrkorådet/församlingsrådet på nytt.</w:t>
      </w:r>
    </w:p>
    <w:p w14:paraId="43CA19D6" w14:textId="77777777" w:rsidR="00F1A864" w:rsidRDefault="00F1A864" w:rsidP="00F1A864">
      <w:pPr>
        <w:pStyle w:val="Brdtext"/>
        <w:spacing w:before="4"/>
        <w:rPr>
          <w:sz w:val="21"/>
          <w:szCs w:val="21"/>
        </w:rPr>
      </w:pPr>
    </w:p>
    <w:p w14:paraId="714A4024" w14:textId="77777777" w:rsidR="0D0F0F42" w:rsidRDefault="0D0F0F42" w:rsidP="00F1A864">
      <w:pPr>
        <w:pStyle w:val="Brdtext"/>
        <w:spacing w:before="1"/>
        <w:ind w:left="529"/>
        <w:rPr>
          <w:color w:val="525252"/>
          <w:sz w:val="21"/>
          <w:szCs w:val="21"/>
        </w:rPr>
      </w:pPr>
      <w:r w:rsidRPr="00F1A864">
        <w:rPr>
          <w:color w:val="525252"/>
          <w:sz w:val="21"/>
          <w:szCs w:val="21"/>
        </w:rPr>
        <w:t xml:space="preserve">Efter upprop </w:t>
      </w:r>
      <w:r w:rsidRPr="00F1A864">
        <w:rPr>
          <w:b/>
          <w:bCs/>
          <w:color w:val="525252"/>
          <w:sz w:val="21"/>
          <w:szCs w:val="21"/>
        </w:rPr>
        <w:t xml:space="preserve">fastställes dagordningen </w:t>
      </w:r>
      <w:r w:rsidRPr="00F1A864">
        <w:rPr>
          <w:color w:val="525252"/>
          <w:sz w:val="21"/>
          <w:szCs w:val="21"/>
        </w:rPr>
        <w:t>och därefter bör inga nya ärenden tas upp för behandling.</w:t>
      </w:r>
    </w:p>
    <w:p w14:paraId="182A565C" w14:textId="77777777" w:rsidR="00F1A864" w:rsidRDefault="00F1A864" w:rsidP="00F1A864">
      <w:pPr>
        <w:pStyle w:val="Brdtext"/>
        <w:spacing w:before="11"/>
        <w:rPr>
          <w:sz w:val="21"/>
          <w:szCs w:val="21"/>
        </w:rPr>
      </w:pPr>
    </w:p>
    <w:p w14:paraId="15EAF4DB" w14:textId="77777777" w:rsidR="0D0F0F42" w:rsidRDefault="0D0F0F42" w:rsidP="00F1A864">
      <w:pPr>
        <w:pStyle w:val="Brdtext"/>
        <w:spacing w:before="1" w:line="238" w:lineRule="exact"/>
        <w:ind w:left="535"/>
        <w:rPr>
          <w:b/>
          <w:bCs/>
          <w:color w:val="525252"/>
          <w:sz w:val="21"/>
          <w:szCs w:val="21"/>
        </w:rPr>
      </w:pPr>
      <w:r w:rsidRPr="00F1A864">
        <w:rPr>
          <w:b/>
          <w:bCs/>
          <w:color w:val="525252"/>
          <w:sz w:val="21"/>
          <w:szCs w:val="21"/>
        </w:rPr>
        <w:t>Beslut:</w:t>
      </w:r>
    </w:p>
    <w:p w14:paraId="012E1CE0" w14:textId="77777777" w:rsidR="0D0F0F42" w:rsidRDefault="0D0F0F42" w:rsidP="00F1A864">
      <w:pPr>
        <w:pStyle w:val="Brdtext"/>
        <w:ind w:left="532" w:right="435" w:firstLine="3"/>
        <w:rPr>
          <w:color w:val="525252"/>
          <w:sz w:val="21"/>
          <w:szCs w:val="21"/>
        </w:rPr>
      </w:pPr>
      <w:r w:rsidRPr="00F1A864">
        <w:rPr>
          <w:color w:val="525252"/>
          <w:sz w:val="21"/>
          <w:szCs w:val="21"/>
        </w:rPr>
        <w:t>Kyrkorådet/församlingsrådet är beslutsmässig om fler än hälften av ledamöterna är närvarande. Beslut ska ske genom öppen omröstning, utom i ärenden som gäller val och tillsättning av befattning. Den mening gäller som mer än hälften av ledamöterna är ense om, jäviga ledamöter får ej delta i beslut. Vid lika antal röster är ordförandens röst utslagsgivande, utom vid val eller tillsättning av befattning där beslut sker genom lottning. Den som deltagit i avgörandet av ett ärende får reservera sig mot beslutet. (4 kap. 15, 16, 18 §)</w:t>
      </w:r>
    </w:p>
    <w:p w14:paraId="205AD158" w14:textId="77777777" w:rsidR="00F1A864" w:rsidRDefault="00F1A864" w:rsidP="00F1A864">
      <w:pPr>
        <w:pStyle w:val="Brdtext"/>
        <w:spacing w:before="2"/>
        <w:rPr>
          <w:sz w:val="21"/>
          <w:szCs w:val="21"/>
        </w:rPr>
      </w:pPr>
    </w:p>
    <w:p w14:paraId="3739A743" w14:textId="77777777" w:rsidR="0D0F0F42" w:rsidRDefault="0D0F0F42" w:rsidP="00F1A864">
      <w:pPr>
        <w:pStyle w:val="Brdtext"/>
        <w:spacing w:before="1"/>
        <w:ind w:left="538" w:right="390" w:firstLine="2"/>
        <w:rPr>
          <w:color w:val="525252"/>
          <w:sz w:val="21"/>
          <w:szCs w:val="21"/>
        </w:rPr>
      </w:pPr>
      <w:r w:rsidRPr="00F1A864">
        <w:rPr>
          <w:b/>
          <w:bCs/>
          <w:color w:val="525252"/>
          <w:sz w:val="21"/>
          <w:szCs w:val="21"/>
        </w:rPr>
        <w:t xml:space="preserve">Bordläggning </w:t>
      </w:r>
      <w:r w:rsidRPr="00F1A864">
        <w:rPr>
          <w:color w:val="525252"/>
          <w:sz w:val="21"/>
          <w:szCs w:val="21"/>
        </w:rPr>
        <w:t>innebär att kyrkorådet/församlingsrådet låter ett ärende vila som det är för erhållande av betänketid. För bordläggning krävs vid första gången att minst en tredjedel av ledamöterna begär det. Vid ev. ytterligare krav på bordläggning krävs vanligt majoritetsbeslut.</w:t>
      </w:r>
    </w:p>
    <w:p w14:paraId="7E9B2424" w14:textId="77777777" w:rsidR="00F1A864" w:rsidRDefault="00F1A864" w:rsidP="00F1A864">
      <w:pPr>
        <w:pStyle w:val="Brdtext"/>
        <w:spacing w:before="4"/>
        <w:rPr>
          <w:sz w:val="21"/>
          <w:szCs w:val="21"/>
        </w:rPr>
      </w:pPr>
    </w:p>
    <w:p w14:paraId="68D7384E" w14:textId="77777777" w:rsidR="0D0F0F42" w:rsidRDefault="0D0F0F42" w:rsidP="00F1A864">
      <w:pPr>
        <w:pStyle w:val="Brdtext"/>
        <w:spacing w:line="242" w:lineRule="auto"/>
        <w:ind w:left="543" w:right="830" w:firstLine="3"/>
        <w:rPr>
          <w:color w:val="525252"/>
          <w:sz w:val="21"/>
          <w:szCs w:val="21"/>
        </w:rPr>
      </w:pPr>
      <w:r w:rsidRPr="00F1A864">
        <w:rPr>
          <w:b/>
          <w:bCs/>
          <w:color w:val="525252"/>
          <w:sz w:val="21"/>
          <w:szCs w:val="21"/>
        </w:rPr>
        <w:t xml:space="preserve">Återremiss </w:t>
      </w:r>
      <w:r w:rsidRPr="00F1A864">
        <w:rPr>
          <w:color w:val="525252"/>
          <w:sz w:val="21"/>
          <w:szCs w:val="21"/>
        </w:rPr>
        <w:t>begärs när kyrkorådet/församlingsrådet bedömer att ett ärende behöver utredas ytterligare före beslut.</w:t>
      </w:r>
    </w:p>
    <w:p w14:paraId="18DB6D25" w14:textId="77777777" w:rsidR="00F1A864" w:rsidRDefault="00F1A864" w:rsidP="00F1A864">
      <w:pPr>
        <w:pStyle w:val="Brdtext"/>
        <w:spacing w:before="1"/>
        <w:rPr>
          <w:sz w:val="21"/>
          <w:szCs w:val="21"/>
        </w:rPr>
      </w:pPr>
    </w:p>
    <w:p w14:paraId="01BF6DC3" w14:textId="77777777" w:rsidR="0D0F0F42" w:rsidRDefault="0D0F0F42" w:rsidP="00F1A864">
      <w:pPr>
        <w:pStyle w:val="Brdtext"/>
        <w:spacing w:before="1"/>
        <w:ind w:left="549" w:right="98"/>
        <w:rPr>
          <w:color w:val="525252"/>
          <w:sz w:val="21"/>
          <w:szCs w:val="21"/>
        </w:rPr>
      </w:pPr>
      <w:r w:rsidRPr="00F1A864">
        <w:rPr>
          <w:b/>
          <w:bCs/>
          <w:color w:val="525252"/>
          <w:sz w:val="21"/>
          <w:szCs w:val="21"/>
        </w:rPr>
        <w:t xml:space="preserve">Reservationer </w:t>
      </w:r>
      <w:r w:rsidRPr="00F1A864">
        <w:rPr>
          <w:color w:val="525252"/>
          <w:sz w:val="21"/>
          <w:szCs w:val="21"/>
        </w:rPr>
        <w:t>skall anmälas individuellt senast vid sammanträdets slut och om de avges skriftligt skall de lämnas senast vid protokollsjusteringen.</w:t>
      </w:r>
    </w:p>
    <w:p w14:paraId="37E79A21" w14:textId="77777777" w:rsidR="0D0F0F42" w:rsidRDefault="0D0F0F42" w:rsidP="00F1A864">
      <w:pPr>
        <w:pStyle w:val="Brdtext"/>
        <w:spacing w:before="7"/>
        <w:ind w:left="550"/>
        <w:rPr>
          <w:color w:val="525252"/>
          <w:sz w:val="21"/>
          <w:szCs w:val="21"/>
        </w:rPr>
      </w:pPr>
      <w:r w:rsidRPr="00F1A864">
        <w:rPr>
          <w:color w:val="525252"/>
          <w:sz w:val="21"/>
          <w:szCs w:val="21"/>
        </w:rPr>
        <w:t>KO 3:35</w:t>
      </w:r>
    </w:p>
    <w:p w14:paraId="203895A1" w14:textId="723D6D65" w:rsidR="0D0F0F42" w:rsidRDefault="0D0F0F42" w:rsidP="00F1A864">
      <w:pPr>
        <w:pStyle w:val="Brdtext"/>
        <w:spacing w:before="234"/>
        <w:ind w:left="558" w:right="98" w:hanging="4"/>
        <w:rPr>
          <w:color w:val="525252"/>
          <w:sz w:val="21"/>
          <w:szCs w:val="21"/>
        </w:rPr>
      </w:pPr>
      <w:r w:rsidRPr="00F1A864">
        <w:rPr>
          <w:b/>
          <w:bCs/>
          <w:color w:val="525252"/>
          <w:sz w:val="21"/>
          <w:szCs w:val="21"/>
        </w:rPr>
        <w:t xml:space="preserve">Protokoll </w:t>
      </w:r>
      <w:r w:rsidRPr="00F1A864">
        <w:rPr>
          <w:color w:val="525252"/>
          <w:sz w:val="21"/>
          <w:szCs w:val="21"/>
        </w:rPr>
        <w:t xml:space="preserve">ska föras vid sammanträde på ordförandens ansvar och justeras inom fjorton dagar på det sätt som kyrkorådet/församlingsrådet bestämt. Protokollet ska redovisa vilka ledamöter som deltagit vid sammanträdet och vilka ärenden som handlagts, förslag och yrkanden, i vilken ordning förslag till beslut lagts fram, hur omröstningar utfallit, vilka beslut som fattats, vilka ledamöter som deltagit i besluten samt vilka reservationer som anmälts mot besluten. (4 kap. 18 §). Protokollet förs på </w:t>
      </w:r>
    </w:p>
    <w:p w14:paraId="420DC61C" w14:textId="5FB52BFD" w:rsidR="00F1A864" w:rsidRDefault="00F1A864" w:rsidP="00F1A864">
      <w:pPr>
        <w:pStyle w:val="Brdtext"/>
        <w:spacing w:before="234"/>
        <w:ind w:left="558" w:right="98" w:hanging="4"/>
        <w:rPr>
          <w:color w:val="525252"/>
          <w:sz w:val="21"/>
          <w:szCs w:val="21"/>
        </w:rPr>
      </w:pPr>
    </w:p>
    <w:p w14:paraId="728CB6A3" w14:textId="265E8E1F" w:rsidR="0D0F0F42" w:rsidRDefault="0D0F0F42" w:rsidP="00F1A864">
      <w:pPr>
        <w:pStyle w:val="Brdtext"/>
        <w:spacing w:line="232" w:lineRule="auto"/>
        <w:ind w:left="127" w:right="742" w:firstLine="2"/>
        <w:rPr>
          <w:color w:val="414242"/>
        </w:rPr>
      </w:pPr>
      <w:r w:rsidRPr="00F1A864">
        <w:rPr>
          <w:color w:val="525252"/>
          <w:sz w:val="21"/>
          <w:szCs w:val="21"/>
        </w:rPr>
        <w:t xml:space="preserve">ordförandens ansvar, normalt som ett </w:t>
      </w:r>
      <w:r w:rsidRPr="00F1A864">
        <w:rPr>
          <w:b/>
          <w:bCs/>
          <w:color w:val="525252"/>
          <w:sz w:val="21"/>
          <w:szCs w:val="21"/>
        </w:rPr>
        <w:t xml:space="preserve">beslutsprotokoll. </w:t>
      </w:r>
      <w:r w:rsidRPr="00F1A864">
        <w:rPr>
          <w:color w:val="525252"/>
          <w:sz w:val="21"/>
          <w:szCs w:val="21"/>
        </w:rPr>
        <w:t>Detta betyder att protokollet inte redovisar enskilda debattinlägg. Däremot skall konkreta förslag och yrkanden redovisas, samt</w:t>
      </w:r>
      <w:r w:rsidRPr="00F1A864">
        <w:rPr>
          <w:color w:val="282828"/>
        </w:rPr>
        <w:t xml:space="preserve"> omröstningar. Däremot skall protokollet redovisa varje ärende med en kort </w:t>
      </w:r>
      <w:r w:rsidRPr="00F1A864">
        <w:rPr>
          <w:b/>
          <w:bCs/>
          <w:color w:val="282828"/>
          <w:sz w:val="20"/>
          <w:szCs w:val="20"/>
        </w:rPr>
        <w:t xml:space="preserve">informativ text </w:t>
      </w:r>
      <w:r w:rsidRPr="00F1A864">
        <w:rPr>
          <w:color w:val="282828"/>
        </w:rPr>
        <w:t xml:space="preserve">och </w:t>
      </w:r>
      <w:r w:rsidRPr="00F1A864">
        <w:rPr>
          <w:color w:val="282828"/>
        </w:rPr>
        <w:lastRenderedPageBreak/>
        <w:t xml:space="preserve">avslutas med ett enkelt formulerat beslut som inte kan missuppfattas. Beslutet bör redovisas </w:t>
      </w:r>
      <w:r w:rsidRPr="00F1A864">
        <w:rPr>
          <w:rFonts w:ascii="Times New Roman" w:hAnsi="Times New Roman" w:cs="Times New Roman"/>
          <w:color w:val="282828"/>
          <w:sz w:val="21"/>
          <w:szCs w:val="21"/>
        </w:rPr>
        <w:t xml:space="preserve">i </w:t>
      </w:r>
      <w:r w:rsidRPr="00F1A864">
        <w:rPr>
          <w:color w:val="282828"/>
        </w:rPr>
        <w:t xml:space="preserve">en eller vid behov flera </w:t>
      </w:r>
      <w:r w:rsidRPr="00F1A864">
        <w:rPr>
          <w:b/>
          <w:bCs/>
          <w:color w:val="282828"/>
          <w:sz w:val="20"/>
          <w:szCs w:val="20"/>
        </w:rPr>
        <w:t xml:space="preserve">att-satser. </w:t>
      </w:r>
      <w:r w:rsidRPr="00F1A864">
        <w:rPr>
          <w:color w:val="282828"/>
        </w:rPr>
        <w:t xml:space="preserve">KO 3:36-40. Efter justering </w:t>
      </w:r>
      <w:r w:rsidRPr="00F1A864">
        <w:rPr>
          <w:b/>
          <w:bCs/>
          <w:color w:val="282828"/>
          <w:sz w:val="20"/>
          <w:szCs w:val="20"/>
        </w:rPr>
        <w:t xml:space="preserve">anslås protokollet </w:t>
      </w:r>
      <w:r w:rsidRPr="00F1A864">
        <w:rPr>
          <w:color w:val="282828"/>
        </w:rPr>
        <w:t>på församlingens officiella anslagstavla inom två dagar. Därefter är protokollet officiellt. KO 3:39-</w:t>
      </w:r>
      <w:proofErr w:type="gramStart"/>
      <w:r w:rsidRPr="00F1A864">
        <w:rPr>
          <w:color w:val="282828"/>
        </w:rPr>
        <w:t>40 .</w:t>
      </w:r>
      <w:proofErr w:type="gramEnd"/>
      <w:r w:rsidRPr="00F1A864">
        <w:rPr>
          <w:color w:val="282828"/>
        </w:rPr>
        <w:t xml:space="preserve"> Den s.k. laga kraft-tiden på tre veckor börjar löpa från denna dag. När den tiden gått kan beslutet inte överklagas längre</w:t>
      </w:r>
      <w:r w:rsidRPr="00F1A864">
        <w:rPr>
          <w:color w:val="414242"/>
        </w:rPr>
        <w:t>.</w:t>
      </w:r>
    </w:p>
    <w:p w14:paraId="14129486" w14:textId="77777777" w:rsidR="0D0F0F42" w:rsidRDefault="0D0F0F42" w:rsidP="00F1A864">
      <w:pPr>
        <w:pStyle w:val="Brdtext"/>
        <w:spacing w:before="238" w:line="232" w:lineRule="auto"/>
        <w:ind w:left="130" w:right="390" w:firstLine="1"/>
        <w:rPr>
          <w:color w:val="282828"/>
        </w:rPr>
      </w:pPr>
      <w:r w:rsidRPr="00F1A864">
        <w:rPr>
          <w:b/>
          <w:bCs/>
          <w:color w:val="282828"/>
          <w:sz w:val="20"/>
          <w:szCs w:val="20"/>
        </w:rPr>
        <w:t xml:space="preserve">Protokollet </w:t>
      </w:r>
      <w:r w:rsidRPr="00F1A864">
        <w:rPr>
          <w:color w:val="282828"/>
        </w:rPr>
        <w:t xml:space="preserve">bör så snart som möjligt efter justeringen </w:t>
      </w:r>
      <w:r w:rsidRPr="00F1A864">
        <w:rPr>
          <w:b/>
          <w:bCs/>
          <w:color w:val="282828"/>
          <w:sz w:val="20"/>
          <w:szCs w:val="20"/>
        </w:rPr>
        <w:t xml:space="preserve">distribueras </w:t>
      </w:r>
      <w:r w:rsidRPr="00F1A864">
        <w:rPr>
          <w:color w:val="282828"/>
        </w:rPr>
        <w:t>till alla ledamöter och ersättare samt övriga berörda.</w:t>
      </w:r>
    </w:p>
    <w:p w14:paraId="25146021" w14:textId="77777777" w:rsidR="0D0F0F42" w:rsidRDefault="0D0F0F42" w:rsidP="00F1A864">
      <w:pPr>
        <w:pStyle w:val="Brdtext"/>
        <w:spacing w:before="234"/>
        <w:ind w:left="127"/>
        <w:rPr>
          <w:color w:val="282828"/>
        </w:rPr>
      </w:pPr>
      <w:r w:rsidRPr="00F1A864">
        <w:rPr>
          <w:b/>
          <w:bCs/>
          <w:color w:val="282828"/>
          <w:sz w:val="20"/>
          <w:szCs w:val="20"/>
        </w:rPr>
        <w:t xml:space="preserve">Protokollsutdrag </w:t>
      </w:r>
      <w:r w:rsidRPr="00F1A864">
        <w:rPr>
          <w:color w:val="282828"/>
        </w:rPr>
        <w:t>skickas utan dröjsmål efter justeringen till berörda personer och instanser.</w:t>
      </w:r>
    </w:p>
    <w:p w14:paraId="04913951" w14:textId="27BF092C" w:rsidR="00F1A864" w:rsidRDefault="00F1A864" w:rsidP="00F1A864">
      <w:pPr>
        <w:pStyle w:val="Brdtext"/>
        <w:spacing w:before="234"/>
        <w:ind w:left="558" w:right="98" w:hanging="4"/>
        <w:rPr>
          <w:color w:val="525252"/>
          <w:sz w:val="21"/>
          <w:szCs w:val="21"/>
        </w:rPr>
      </w:pPr>
    </w:p>
    <w:p w14:paraId="31BCF14A" w14:textId="0FA4883E" w:rsidR="00F1A864" w:rsidRDefault="00F1A864" w:rsidP="00F1A864">
      <w:pPr>
        <w:pStyle w:val="Brdtext"/>
        <w:rPr>
          <w:color w:val="262626" w:themeColor="text1" w:themeTint="D9"/>
          <w:sz w:val="24"/>
          <w:szCs w:val="24"/>
        </w:rPr>
        <w:sectPr w:rsidR="00F1A864">
          <w:pgSz w:w="11910" w:h="16840"/>
          <w:pgMar w:top="2340" w:right="480" w:bottom="280" w:left="1420" w:header="1229" w:footer="0" w:gutter="0"/>
          <w:cols w:space="720"/>
          <w:noEndnote/>
        </w:sectPr>
      </w:pPr>
    </w:p>
    <w:p w14:paraId="10FAC5C8" w14:textId="77777777" w:rsidR="00EF24EF" w:rsidRDefault="00EF24EF">
      <w:pPr>
        <w:pStyle w:val="Brdtext"/>
        <w:kinsoku w:val="0"/>
        <w:overflowPunct w:val="0"/>
      </w:pPr>
    </w:p>
    <w:p w14:paraId="7F82370F" w14:textId="77777777" w:rsidR="00EF24EF" w:rsidRDefault="00EF24EF">
      <w:pPr>
        <w:pStyle w:val="Brdtext"/>
        <w:kinsoku w:val="0"/>
        <w:overflowPunct w:val="0"/>
      </w:pPr>
    </w:p>
    <w:p w14:paraId="41873D80" w14:textId="77777777" w:rsidR="00EF24EF" w:rsidRDefault="00EF24EF">
      <w:pPr>
        <w:pStyle w:val="Brdtext"/>
        <w:kinsoku w:val="0"/>
        <w:overflowPunct w:val="0"/>
        <w:spacing w:before="52"/>
      </w:pPr>
    </w:p>
    <w:p w14:paraId="1F351868" w14:textId="77777777" w:rsidR="00EF24EF" w:rsidRDefault="645DDE6A" w:rsidP="00F1A864">
      <w:pPr>
        <w:pStyle w:val="Brdtext"/>
        <w:kinsoku w:val="0"/>
        <w:overflowPunct w:val="0"/>
        <w:spacing w:before="1"/>
        <w:ind w:left="511"/>
        <w:rPr>
          <w:b/>
          <w:bCs/>
          <w:color w:val="525252"/>
        </w:rPr>
      </w:pPr>
      <w:r w:rsidRPr="00F1A864">
        <w:rPr>
          <w:b/>
          <w:bCs/>
          <w:color w:val="525252"/>
          <w:u w:val="thick"/>
        </w:rPr>
        <w:t>Bilaga 3</w:t>
      </w:r>
    </w:p>
    <w:p w14:paraId="7D89F438" w14:textId="77777777" w:rsidR="00EF24EF" w:rsidRDefault="00EF24EF" w:rsidP="00F1A864">
      <w:pPr>
        <w:pStyle w:val="Brdtext"/>
        <w:kinsoku w:val="0"/>
        <w:overflowPunct w:val="0"/>
        <w:spacing w:before="22"/>
        <w:rPr>
          <w:b/>
          <w:bCs/>
        </w:rPr>
      </w:pPr>
    </w:p>
    <w:p w14:paraId="0B4BDA28" w14:textId="77777777" w:rsidR="00EF24EF" w:rsidRDefault="645DDE6A" w:rsidP="00F1A864">
      <w:pPr>
        <w:pStyle w:val="Brdtext"/>
        <w:kinsoku w:val="0"/>
        <w:overflowPunct w:val="0"/>
        <w:spacing w:before="234"/>
        <w:ind w:left="514"/>
        <w:rPr>
          <w:b/>
          <w:bCs/>
          <w:color w:val="525252"/>
        </w:rPr>
      </w:pPr>
      <w:r w:rsidRPr="00F1A864">
        <w:rPr>
          <w:b/>
          <w:bCs/>
          <w:color w:val="525252"/>
        </w:rPr>
        <w:t>Sammanfattning av kyrkorådets uppgifter enligt kyrkoordningen.</w:t>
      </w:r>
    </w:p>
    <w:p w14:paraId="6CEE8DEF" w14:textId="77777777" w:rsidR="00EF24EF" w:rsidRDefault="645DDE6A" w:rsidP="00F1A864">
      <w:pPr>
        <w:pStyle w:val="Brdtext"/>
        <w:kinsoku w:val="0"/>
        <w:overflowPunct w:val="0"/>
        <w:spacing w:before="16"/>
        <w:ind w:left="522"/>
        <w:rPr>
          <w:i/>
          <w:iCs/>
          <w:color w:val="525252"/>
        </w:rPr>
      </w:pPr>
      <w:r w:rsidRPr="00F1A864">
        <w:rPr>
          <w:i/>
          <w:iCs/>
          <w:color w:val="525252"/>
        </w:rPr>
        <w:t>Kyrkorådet ska:</w:t>
      </w:r>
    </w:p>
    <w:p w14:paraId="6D2F14AF" w14:textId="77777777" w:rsidR="00EF24EF" w:rsidRDefault="645DDE6A" w:rsidP="00F1A864">
      <w:pPr>
        <w:pStyle w:val="Liststycke"/>
        <w:numPr>
          <w:ilvl w:val="0"/>
          <w:numId w:val="8"/>
        </w:numPr>
        <w:tabs>
          <w:tab w:val="left" w:pos="1146"/>
        </w:tabs>
        <w:kinsoku w:val="0"/>
        <w:overflowPunct w:val="0"/>
        <w:spacing w:before="7"/>
        <w:ind w:left="1146" w:hanging="356"/>
        <w:rPr>
          <w:color w:val="525252"/>
          <w:sz w:val="23"/>
          <w:szCs w:val="23"/>
        </w:rPr>
      </w:pPr>
      <w:r w:rsidRPr="00F1A864">
        <w:rPr>
          <w:color w:val="525252"/>
          <w:sz w:val="23"/>
          <w:szCs w:val="23"/>
        </w:rPr>
        <w:t>Ha omsorg om församlingslivet, (4 kap. 2 §)</w:t>
      </w:r>
    </w:p>
    <w:p w14:paraId="4834FF01" w14:textId="77777777" w:rsidR="00EF24EF" w:rsidRDefault="645DDE6A" w:rsidP="00F1A864">
      <w:pPr>
        <w:pStyle w:val="Liststycke"/>
        <w:numPr>
          <w:ilvl w:val="0"/>
          <w:numId w:val="8"/>
        </w:numPr>
        <w:tabs>
          <w:tab w:val="left" w:pos="1142"/>
        </w:tabs>
        <w:kinsoku w:val="0"/>
        <w:overflowPunct w:val="0"/>
        <w:spacing w:before="38" w:line="276" w:lineRule="auto"/>
        <w:ind w:left="1142" w:right="642" w:hanging="354"/>
        <w:rPr>
          <w:color w:val="525252"/>
          <w:sz w:val="23"/>
          <w:szCs w:val="23"/>
        </w:rPr>
      </w:pPr>
      <w:r w:rsidRPr="00F1A864">
        <w:rPr>
          <w:color w:val="525252"/>
          <w:sz w:val="23"/>
          <w:szCs w:val="23"/>
        </w:rPr>
        <w:t>gemensamt med kyrkoherden ha ansvar för att församlingens/pastoratets grundläggande uppgift i gudstjänst, undervisning, diakoni och mission blir utförd, (4 kap. 2 §)</w:t>
      </w:r>
    </w:p>
    <w:p w14:paraId="5944A6C0" w14:textId="77777777" w:rsidR="00EF24EF" w:rsidRDefault="645DDE6A" w:rsidP="00F1A864">
      <w:pPr>
        <w:pStyle w:val="Liststycke"/>
        <w:numPr>
          <w:ilvl w:val="0"/>
          <w:numId w:val="8"/>
        </w:numPr>
        <w:tabs>
          <w:tab w:val="left" w:pos="1150"/>
        </w:tabs>
        <w:kinsoku w:val="0"/>
        <w:overflowPunct w:val="0"/>
        <w:spacing w:before="234" w:line="231" w:lineRule="exact"/>
        <w:ind w:left="1150" w:hanging="354"/>
        <w:rPr>
          <w:color w:val="525252"/>
          <w:sz w:val="23"/>
          <w:szCs w:val="23"/>
        </w:rPr>
      </w:pPr>
      <w:r w:rsidRPr="00F1A864">
        <w:rPr>
          <w:color w:val="525252"/>
          <w:sz w:val="23"/>
          <w:szCs w:val="23"/>
        </w:rPr>
        <w:t>uppmärksamt följa de frågor som kan inverka på församlingens/pastoratets</w:t>
      </w:r>
    </w:p>
    <w:p w14:paraId="74BB3140" w14:textId="77777777" w:rsidR="00EF24EF" w:rsidRDefault="645DDE6A" w:rsidP="00F1A864">
      <w:pPr>
        <w:pStyle w:val="Brdtext"/>
        <w:kinsoku w:val="0"/>
        <w:overflowPunct w:val="0"/>
        <w:spacing w:before="39"/>
        <w:ind w:left="1148"/>
        <w:rPr>
          <w:color w:val="525252"/>
          <w:sz w:val="23"/>
          <w:szCs w:val="23"/>
        </w:rPr>
      </w:pPr>
      <w:r w:rsidRPr="00F1A864">
        <w:rPr>
          <w:color w:val="525252"/>
          <w:sz w:val="23"/>
          <w:szCs w:val="23"/>
        </w:rPr>
        <w:t>ekonomiska ställning, (4 kap. 3 §)</w:t>
      </w:r>
    </w:p>
    <w:p w14:paraId="09DCAF95" w14:textId="77777777" w:rsidR="00EF24EF" w:rsidRDefault="645DDE6A" w:rsidP="00F1A864">
      <w:pPr>
        <w:pStyle w:val="Liststycke"/>
        <w:numPr>
          <w:ilvl w:val="0"/>
          <w:numId w:val="8"/>
        </w:numPr>
        <w:tabs>
          <w:tab w:val="left" w:pos="1145"/>
        </w:tabs>
        <w:kinsoku w:val="0"/>
        <w:overflowPunct w:val="0"/>
        <w:spacing w:before="43"/>
        <w:ind w:left="1145" w:hanging="347"/>
        <w:rPr>
          <w:color w:val="525252"/>
          <w:sz w:val="23"/>
          <w:szCs w:val="23"/>
        </w:rPr>
      </w:pPr>
      <w:r w:rsidRPr="00F1A864">
        <w:rPr>
          <w:color w:val="525252"/>
          <w:sz w:val="23"/>
          <w:szCs w:val="23"/>
        </w:rPr>
        <w:t>bereda ärenden som ska handläggas av kyrkofullmäktige, (4 kap. 4 §)</w:t>
      </w:r>
    </w:p>
    <w:p w14:paraId="036C54A0" w14:textId="77777777" w:rsidR="00EF24EF" w:rsidRDefault="645DDE6A" w:rsidP="00F1A864">
      <w:pPr>
        <w:pStyle w:val="Liststycke"/>
        <w:numPr>
          <w:ilvl w:val="0"/>
          <w:numId w:val="8"/>
        </w:numPr>
        <w:tabs>
          <w:tab w:val="left" w:pos="1143"/>
        </w:tabs>
        <w:kinsoku w:val="0"/>
        <w:overflowPunct w:val="0"/>
        <w:spacing w:before="29"/>
        <w:ind w:left="1143" w:hanging="347"/>
        <w:rPr>
          <w:color w:val="525252"/>
        </w:rPr>
      </w:pPr>
      <w:r w:rsidRPr="00F1A864">
        <w:rPr>
          <w:color w:val="525252"/>
          <w:sz w:val="23"/>
          <w:szCs w:val="23"/>
        </w:rPr>
        <w:t xml:space="preserve">fastställa en arbetsordning för sitt arbete, (4 kap. 3 </w:t>
      </w:r>
      <w:r w:rsidRPr="00F1A864">
        <w:rPr>
          <w:color w:val="525252"/>
        </w:rPr>
        <w:t>§)</w:t>
      </w:r>
    </w:p>
    <w:p w14:paraId="3B8E0ECD" w14:textId="77777777" w:rsidR="00EF24EF" w:rsidRDefault="645DDE6A" w:rsidP="00F1A864">
      <w:pPr>
        <w:pStyle w:val="Liststycke"/>
        <w:numPr>
          <w:ilvl w:val="0"/>
          <w:numId w:val="8"/>
        </w:numPr>
        <w:tabs>
          <w:tab w:val="left" w:pos="1151"/>
        </w:tabs>
        <w:kinsoku w:val="0"/>
        <w:overflowPunct w:val="0"/>
        <w:spacing w:before="41" w:line="273" w:lineRule="auto"/>
        <w:ind w:left="1151" w:right="1277" w:hanging="355"/>
        <w:rPr>
          <w:color w:val="525252"/>
          <w:sz w:val="23"/>
          <w:szCs w:val="23"/>
        </w:rPr>
      </w:pPr>
      <w:r w:rsidRPr="00F1A864">
        <w:rPr>
          <w:color w:val="525252"/>
          <w:sz w:val="23"/>
          <w:szCs w:val="23"/>
        </w:rPr>
        <w:t>ha hand om den ekonomiska förvaltningen och förvalta församlingens och pastoratets egendom, (4 kap. 4 §)</w:t>
      </w:r>
    </w:p>
    <w:p w14:paraId="72B35FED" w14:textId="77777777" w:rsidR="00EF24EF" w:rsidRDefault="645DDE6A" w:rsidP="00F1A864">
      <w:pPr>
        <w:pStyle w:val="Liststycke"/>
        <w:numPr>
          <w:ilvl w:val="0"/>
          <w:numId w:val="8"/>
        </w:numPr>
        <w:tabs>
          <w:tab w:val="left" w:pos="1156"/>
        </w:tabs>
        <w:kinsoku w:val="0"/>
        <w:overflowPunct w:val="0"/>
        <w:spacing w:before="7" w:line="273" w:lineRule="auto"/>
        <w:ind w:left="1156" w:right="404" w:hanging="352"/>
        <w:rPr>
          <w:color w:val="525252"/>
          <w:sz w:val="23"/>
          <w:szCs w:val="23"/>
        </w:rPr>
      </w:pPr>
      <w:r w:rsidRPr="00F1A864">
        <w:rPr>
          <w:color w:val="525252"/>
          <w:sz w:val="23"/>
          <w:szCs w:val="23"/>
        </w:rPr>
        <w:t>verkställa kyrkofullmäktiges beslut om detta inte har uppdragits åt någon annan, (4 kap. 4 §) och</w:t>
      </w:r>
    </w:p>
    <w:p w14:paraId="7722B02A" w14:textId="77777777" w:rsidR="00EF24EF" w:rsidRDefault="645DDE6A" w:rsidP="00F1A864">
      <w:pPr>
        <w:pStyle w:val="Liststycke"/>
        <w:numPr>
          <w:ilvl w:val="0"/>
          <w:numId w:val="8"/>
        </w:numPr>
        <w:tabs>
          <w:tab w:val="left" w:pos="1156"/>
        </w:tabs>
        <w:kinsoku w:val="0"/>
        <w:overflowPunct w:val="0"/>
        <w:spacing w:before="234" w:line="266" w:lineRule="auto"/>
        <w:ind w:left="1156" w:right="1047" w:hanging="356"/>
        <w:rPr>
          <w:color w:val="525252"/>
          <w:sz w:val="23"/>
          <w:szCs w:val="23"/>
        </w:rPr>
      </w:pPr>
      <w:r w:rsidRPr="00F1A864">
        <w:rPr>
          <w:color w:val="525252"/>
          <w:sz w:val="23"/>
          <w:szCs w:val="23"/>
        </w:rPr>
        <w:t xml:space="preserve">fullgöra de uppgifter i övrigt som anges i kyrkoordningen och </w:t>
      </w:r>
      <w:r w:rsidRPr="00F1A864">
        <w:rPr>
          <w:rFonts w:ascii="Times New Roman" w:hAnsi="Times New Roman" w:cs="Times New Roman"/>
          <w:color w:val="525252"/>
          <w:sz w:val="25"/>
          <w:szCs w:val="25"/>
        </w:rPr>
        <w:t xml:space="preserve">i </w:t>
      </w:r>
      <w:r w:rsidRPr="00F1A864">
        <w:rPr>
          <w:color w:val="525252"/>
          <w:sz w:val="23"/>
          <w:szCs w:val="23"/>
        </w:rPr>
        <w:t>bestämmelser beslutade med stöd av kyrkoordningen, (4 kap. 4 §)</w:t>
      </w:r>
    </w:p>
    <w:p w14:paraId="21A6FD9B" w14:textId="77777777" w:rsidR="00EF24EF" w:rsidRDefault="645DDE6A" w:rsidP="00F1A864">
      <w:pPr>
        <w:pStyle w:val="Liststycke"/>
        <w:numPr>
          <w:ilvl w:val="0"/>
          <w:numId w:val="8"/>
        </w:numPr>
        <w:tabs>
          <w:tab w:val="left" w:pos="1157"/>
        </w:tabs>
        <w:kinsoku w:val="0"/>
        <w:overflowPunct w:val="0"/>
        <w:spacing w:before="5"/>
        <w:ind w:left="1157" w:hanging="356"/>
        <w:rPr>
          <w:color w:val="525252"/>
          <w:sz w:val="23"/>
          <w:szCs w:val="23"/>
        </w:rPr>
      </w:pPr>
      <w:r w:rsidRPr="00F1A864">
        <w:rPr>
          <w:color w:val="525252"/>
          <w:sz w:val="23"/>
          <w:szCs w:val="23"/>
        </w:rPr>
        <w:t xml:space="preserve">verka för barnets bästa och göra </w:t>
      </w:r>
      <w:proofErr w:type="spellStart"/>
      <w:r w:rsidRPr="00F1A864">
        <w:rPr>
          <w:color w:val="525252"/>
          <w:sz w:val="23"/>
          <w:szCs w:val="23"/>
        </w:rPr>
        <w:t>bamkonsekvensanalyser</w:t>
      </w:r>
      <w:proofErr w:type="spellEnd"/>
      <w:r w:rsidRPr="00F1A864">
        <w:rPr>
          <w:color w:val="525252"/>
          <w:sz w:val="23"/>
          <w:szCs w:val="23"/>
        </w:rPr>
        <w:t xml:space="preserve"> inför beslut. (4 kap. 4 §)</w:t>
      </w:r>
    </w:p>
    <w:p w14:paraId="78EFACD3" w14:textId="77777777" w:rsidR="00EF24EF" w:rsidRDefault="645DDE6A" w:rsidP="00F1A864">
      <w:pPr>
        <w:pStyle w:val="Brdtext"/>
        <w:kinsoku w:val="0"/>
        <w:overflowPunct w:val="0"/>
        <w:spacing w:before="240"/>
        <w:ind w:left="528"/>
        <w:rPr>
          <w:i/>
          <w:iCs/>
          <w:color w:val="525252"/>
        </w:rPr>
      </w:pPr>
      <w:r w:rsidRPr="00F1A864">
        <w:rPr>
          <w:i/>
          <w:iCs/>
          <w:color w:val="525252"/>
        </w:rPr>
        <w:t>Vidare ska kyrkorådet:</w:t>
      </w:r>
    </w:p>
    <w:p w14:paraId="7A30BB8A" w14:textId="77777777" w:rsidR="00EF24EF" w:rsidRDefault="645DDE6A" w:rsidP="00F1A864">
      <w:pPr>
        <w:pStyle w:val="Liststycke"/>
        <w:numPr>
          <w:ilvl w:val="0"/>
          <w:numId w:val="8"/>
        </w:numPr>
        <w:tabs>
          <w:tab w:val="left" w:pos="1156"/>
          <w:tab w:val="left" w:pos="1224"/>
        </w:tabs>
        <w:kinsoku w:val="0"/>
        <w:overflowPunct w:val="0"/>
        <w:spacing w:before="2" w:line="278" w:lineRule="auto"/>
        <w:ind w:left="1224" w:right="531" w:hanging="420"/>
        <w:rPr>
          <w:color w:val="525252"/>
          <w:sz w:val="23"/>
          <w:szCs w:val="23"/>
        </w:rPr>
      </w:pPr>
      <w:r w:rsidRPr="00F1A864">
        <w:rPr>
          <w:color w:val="525252"/>
          <w:sz w:val="23"/>
          <w:szCs w:val="23"/>
        </w:rPr>
        <w:t>Besluta om präster som enligt turordning får anlitas som vikarierande kyrkoherde. (5 kap. 4 §)</w:t>
      </w:r>
    </w:p>
    <w:p w14:paraId="29A3C677" w14:textId="77777777" w:rsidR="00EF24EF" w:rsidRDefault="645DDE6A" w:rsidP="00F1A864">
      <w:pPr>
        <w:pStyle w:val="Liststycke"/>
        <w:numPr>
          <w:ilvl w:val="0"/>
          <w:numId w:val="8"/>
        </w:numPr>
        <w:tabs>
          <w:tab w:val="left" w:pos="1155"/>
        </w:tabs>
        <w:kinsoku w:val="0"/>
        <w:overflowPunct w:val="0"/>
        <w:spacing w:before="234" w:line="223" w:lineRule="exact"/>
        <w:ind w:left="1155" w:hanging="350"/>
        <w:rPr>
          <w:color w:val="525252"/>
          <w:sz w:val="23"/>
          <w:szCs w:val="23"/>
        </w:rPr>
      </w:pPr>
      <w:r w:rsidRPr="00F1A864">
        <w:rPr>
          <w:color w:val="525252"/>
          <w:sz w:val="23"/>
          <w:szCs w:val="23"/>
        </w:rPr>
        <w:t>För längre vikariat än tre månader utse vikarierande kyrkoherde. (5 kap. 4 §)</w:t>
      </w:r>
    </w:p>
    <w:p w14:paraId="5265C8BF" w14:textId="77777777" w:rsidR="00EF24EF" w:rsidRDefault="645DDE6A" w:rsidP="00F1A864">
      <w:pPr>
        <w:pStyle w:val="Liststycke"/>
        <w:numPr>
          <w:ilvl w:val="0"/>
          <w:numId w:val="8"/>
        </w:numPr>
        <w:tabs>
          <w:tab w:val="left" w:pos="1160"/>
        </w:tabs>
        <w:kinsoku w:val="0"/>
        <w:overflowPunct w:val="0"/>
        <w:spacing w:before="38" w:line="273" w:lineRule="auto"/>
        <w:ind w:left="1160" w:right="1705" w:hanging="356"/>
        <w:rPr>
          <w:color w:val="525252"/>
          <w:sz w:val="23"/>
          <w:szCs w:val="23"/>
        </w:rPr>
      </w:pPr>
      <w:r w:rsidRPr="00F1A864">
        <w:rPr>
          <w:color w:val="525252"/>
          <w:sz w:val="23"/>
          <w:szCs w:val="23"/>
        </w:rPr>
        <w:t>När budgeten fastställts genast, dock senast 14 november, underrätta kyrkostyrelsen</w:t>
      </w:r>
    </w:p>
    <w:p w14:paraId="19B2A2FC" w14:textId="77777777" w:rsidR="00EF24EF" w:rsidRDefault="645DDE6A" w:rsidP="00F1A864">
      <w:pPr>
        <w:pStyle w:val="Brdtext"/>
        <w:kinsoku w:val="0"/>
        <w:overflowPunct w:val="0"/>
        <w:spacing w:before="2"/>
        <w:ind w:left="1160" w:right="830" w:firstLine="2"/>
        <w:rPr>
          <w:color w:val="525252"/>
          <w:sz w:val="23"/>
          <w:szCs w:val="23"/>
        </w:rPr>
      </w:pPr>
      <w:r w:rsidRPr="00F1A864">
        <w:rPr>
          <w:color w:val="525252"/>
          <w:sz w:val="23"/>
          <w:szCs w:val="23"/>
        </w:rPr>
        <w:t xml:space="preserve">om den avgiftssats för kyrkoavgift, som ett procenttal av den </w:t>
      </w:r>
      <w:proofErr w:type="spellStart"/>
      <w:r w:rsidRPr="00F1A864">
        <w:rPr>
          <w:color w:val="525252"/>
          <w:sz w:val="23"/>
          <w:szCs w:val="23"/>
        </w:rPr>
        <w:t>kyrkotillhöriges</w:t>
      </w:r>
      <w:proofErr w:type="spellEnd"/>
      <w:r w:rsidRPr="00F1A864">
        <w:rPr>
          <w:color w:val="525252"/>
          <w:sz w:val="23"/>
          <w:szCs w:val="23"/>
        </w:rPr>
        <w:t xml:space="preserve"> inkomst, som har bestämts för det följande året. (42 kap. 3 §)</w:t>
      </w:r>
    </w:p>
    <w:p w14:paraId="6DAE5A44" w14:textId="77777777" w:rsidR="00EF24EF" w:rsidRDefault="645DDE6A" w:rsidP="00F1A864">
      <w:pPr>
        <w:pStyle w:val="Liststycke"/>
        <w:numPr>
          <w:ilvl w:val="0"/>
          <w:numId w:val="8"/>
        </w:numPr>
        <w:tabs>
          <w:tab w:val="left" w:pos="1173"/>
        </w:tabs>
        <w:kinsoku w:val="0"/>
        <w:overflowPunct w:val="0"/>
        <w:spacing w:before="5" w:line="273" w:lineRule="auto"/>
        <w:ind w:left="1173" w:right="560" w:hanging="369"/>
        <w:rPr>
          <w:color w:val="525252"/>
          <w:sz w:val="23"/>
          <w:szCs w:val="23"/>
        </w:rPr>
      </w:pPr>
      <w:r w:rsidRPr="00F1A864">
        <w:rPr>
          <w:color w:val="525252"/>
          <w:sz w:val="23"/>
          <w:szCs w:val="23"/>
        </w:rPr>
        <w:t>Till kyrkostyrelsen lämna de ekonomiska och statistiska uppgifter som behövs för den ekonomiska utjämningen. (44 kap. 21 §)</w:t>
      </w:r>
    </w:p>
    <w:p w14:paraId="6F08CDF4" w14:textId="77777777" w:rsidR="00EF24EF" w:rsidRDefault="645DDE6A" w:rsidP="00F1A864">
      <w:pPr>
        <w:pStyle w:val="Liststycke"/>
        <w:numPr>
          <w:ilvl w:val="0"/>
          <w:numId w:val="8"/>
        </w:numPr>
        <w:tabs>
          <w:tab w:val="left" w:pos="1170"/>
        </w:tabs>
        <w:kinsoku w:val="0"/>
        <w:overflowPunct w:val="0"/>
        <w:spacing w:before="2" w:line="273" w:lineRule="auto"/>
        <w:ind w:left="1170" w:right="813" w:hanging="361"/>
        <w:rPr>
          <w:color w:val="525252"/>
          <w:sz w:val="23"/>
          <w:szCs w:val="23"/>
        </w:rPr>
      </w:pPr>
      <w:r w:rsidRPr="00F1A864">
        <w:rPr>
          <w:color w:val="525252"/>
          <w:sz w:val="23"/>
          <w:szCs w:val="23"/>
        </w:rPr>
        <w:t>Tillse att pastoratet har en god ekonomisk hushållning i sin verksamhet och att pastoratet har en ekonomisk ställning som utgör en betryggande buffert för ekonomiska påfrestningar. (47 kap. 1 §)</w:t>
      </w:r>
    </w:p>
    <w:p w14:paraId="091E8F1F" w14:textId="77777777" w:rsidR="00EF24EF" w:rsidRDefault="645DDE6A" w:rsidP="00F1A864">
      <w:pPr>
        <w:pStyle w:val="Liststycke"/>
        <w:numPr>
          <w:ilvl w:val="0"/>
          <w:numId w:val="8"/>
        </w:numPr>
        <w:tabs>
          <w:tab w:val="left" w:pos="1170"/>
        </w:tabs>
        <w:kinsoku w:val="0"/>
        <w:overflowPunct w:val="0"/>
        <w:spacing w:before="14" w:line="273" w:lineRule="auto"/>
        <w:ind w:left="1170" w:right="518" w:hanging="361"/>
        <w:rPr>
          <w:color w:val="525252"/>
          <w:sz w:val="23"/>
          <w:szCs w:val="23"/>
        </w:rPr>
      </w:pPr>
      <w:r w:rsidRPr="00F1A864">
        <w:rPr>
          <w:color w:val="525252"/>
          <w:sz w:val="23"/>
          <w:szCs w:val="23"/>
        </w:rPr>
        <w:t>Förvalta pastoratets medel på ett sådant sätt att kravet på god avkastning och betryggande säkerhet tillgodoses samt på ett etiskt försvarbart sätt i enlighet med kyrkans grundläggande värderingar. (47 kap. 2 §)</w:t>
      </w:r>
    </w:p>
    <w:p w14:paraId="2FECA652" w14:textId="77777777" w:rsidR="00EF24EF" w:rsidRDefault="645DDE6A" w:rsidP="00F1A864">
      <w:pPr>
        <w:pStyle w:val="Liststycke"/>
        <w:numPr>
          <w:ilvl w:val="1"/>
          <w:numId w:val="9"/>
        </w:numPr>
        <w:tabs>
          <w:tab w:val="left" w:pos="1175"/>
          <w:tab w:val="left" w:pos="1295"/>
        </w:tabs>
        <w:kinsoku w:val="0"/>
        <w:overflowPunct w:val="0"/>
        <w:spacing w:before="3" w:line="273" w:lineRule="auto"/>
        <w:ind w:right="825" w:hanging="362"/>
        <w:rPr>
          <w:color w:val="525252"/>
          <w:sz w:val="23"/>
          <w:szCs w:val="23"/>
        </w:rPr>
      </w:pPr>
      <w:r w:rsidRPr="00F1A864">
        <w:rPr>
          <w:color w:val="525252"/>
          <w:sz w:val="23"/>
          <w:szCs w:val="23"/>
        </w:rPr>
        <w:t>upphandling utnyttja konkurrensmöjligheter och genomföra den affärsmässigt utan ovidkommande hänsyn. (47 kap. 3 §)</w:t>
      </w:r>
    </w:p>
    <w:p w14:paraId="53A7567A" w14:textId="77777777" w:rsidR="00EF24EF" w:rsidRDefault="645DDE6A" w:rsidP="00F1A864">
      <w:pPr>
        <w:pStyle w:val="Liststycke"/>
        <w:numPr>
          <w:ilvl w:val="0"/>
          <w:numId w:val="9"/>
        </w:numPr>
        <w:tabs>
          <w:tab w:val="left" w:pos="1176"/>
        </w:tabs>
        <w:kinsoku w:val="0"/>
        <w:overflowPunct w:val="0"/>
        <w:spacing w:before="8" w:line="273" w:lineRule="auto"/>
        <w:ind w:left="1176" w:right="447" w:hanging="348"/>
        <w:rPr>
          <w:color w:val="525252"/>
          <w:sz w:val="21"/>
          <w:szCs w:val="21"/>
        </w:rPr>
      </w:pPr>
      <w:r w:rsidRPr="00F1A864">
        <w:rPr>
          <w:color w:val="525252"/>
          <w:sz w:val="23"/>
          <w:szCs w:val="23"/>
        </w:rPr>
        <w:t xml:space="preserve">Årligen senast 31 oktober upprätta ett förslag </w:t>
      </w:r>
      <w:proofErr w:type="spellStart"/>
      <w:r w:rsidRPr="00F1A864">
        <w:rPr>
          <w:color w:val="525252"/>
          <w:sz w:val="23"/>
          <w:szCs w:val="23"/>
        </w:rPr>
        <w:t>tjll</w:t>
      </w:r>
      <w:proofErr w:type="spellEnd"/>
      <w:r w:rsidRPr="00F1A864">
        <w:rPr>
          <w:color w:val="525252"/>
          <w:sz w:val="23"/>
          <w:szCs w:val="23"/>
        </w:rPr>
        <w:t xml:space="preserve"> budget för nästa budgetår innehållande plan för verksamheten, ekonomin under budgetåret och vid dess slut samt uppgift om kyrkoavgiften samt dito plan för ekonomin för en period av tre år</w:t>
      </w:r>
      <w:r w:rsidRPr="00F1A864">
        <w:rPr>
          <w:color w:val="828282"/>
          <w:sz w:val="23"/>
          <w:szCs w:val="23"/>
        </w:rPr>
        <w:t xml:space="preserve">. </w:t>
      </w:r>
      <w:r w:rsidRPr="00F1A864">
        <w:rPr>
          <w:color w:val="525252"/>
          <w:sz w:val="23"/>
          <w:szCs w:val="23"/>
        </w:rPr>
        <w:t>(47 kap. 4 och 6 §)</w:t>
      </w:r>
    </w:p>
    <w:p w14:paraId="5E6D538E" w14:textId="4DB165C2" w:rsidR="00EF24EF" w:rsidRDefault="00EF24EF">
      <w:pPr>
        <w:pStyle w:val="Brdtext"/>
        <w:kinsoku w:val="0"/>
        <w:overflowPunct w:val="0"/>
        <w:spacing w:before="234"/>
        <w:ind w:left="558" w:right="98" w:hanging="4"/>
        <w:rPr>
          <w:color w:val="525252"/>
          <w:sz w:val="21"/>
          <w:szCs w:val="21"/>
        </w:rPr>
      </w:pPr>
    </w:p>
    <w:p w14:paraId="2718C1D2" w14:textId="77777777" w:rsidR="645DDE6A" w:rsidRDefault="645DDE6A" w:rsidP="00F1A864">
      <w:pPr>
        <w:pStyle w:val="Liststycke"/>
        <w:numPr>
          <w:ilvl w:val="0"/>
          <w:numId w:val="9"/>
        </w:numPr>
        <w:tabs>
          <w:tab w:val="left" w:pos="750"/>
        </w:tabs>
        <w:spacing w:before="251" w:line="273" w:lineRule="auto"/>
        <w:ind w:left="742" w:right="1104" w:hanging="346"/>
        <w:rPr>
          <w:rFonts w:ascii="Times New Roman" w:hAnsi="Times New Roman" w:cs="Times New Roman"/>
          <w:color w:val="262626" w:themeColor="text1" w:themeTint="D9"/>
          <w:sz w:val="25"/>
          <w:szCs w:val="25"/>
        </w:rPr>
      </w:pPr>
      <w:r w:rsidRPr="00F1A864">
        <w:rPr>
          <w:color w:val="262626" w:themeColor="text1" w:themeTint="D9"/>
          <w:sz w:val="23"/>
          <w:szCs w:val="23"/>
        </w:rPr>
        <w:t>Verka för att av kyrkofullmäktige fastställt långsiktigt mål för det egna kapitalets storlek uppnås och redovisa graden av måluppfyllelse i årsredovisningen och vid behov ta fram ett åtgärdsprogram. (47 kap. 5 §)</w:t>
      </w:r>
    </w:p>
    <w:p w14:paraId="73DC7DD2" w14:textId="77777777" w:rsidR="645DDE6A" w:rsidRDefault="645DDE6A" w:rsidP="00F1A864">
      <w:pPr>
        <w:pStyle w:val="Liststycke"/>
        <w:numPr>
          <w:ilvl w:val="0"/>
          <w:numId w:val="9"/>
        </w:numPr>
        <w:tabs>
          <w:tab w:val="left" w:pos="742"/>
        </w:tabs>
        <w:spacing w:line="271" w:lineRule="auto"/>
        <w:ind w:left="734" w:right="1208" w:hanging="336"/>
        <w:rPr>
          <w:rFonts w:ascii="Times New Roman" w:hAnsi="Times New Roman" w:cs="Times New Roman"/>
          <w:color w:val="262626" w:themeColor="text1" w:themeTint="D9"/>
          <w:sz w:val="22"/>
          <w:szCs w:val="22"/>
        </w:rPr>
      </w:pPr>
      <w:r w:rsidRPr="00F1A864">
        <w:rPr>
          <w:color w:val="262626" w:themeColor="text1" w:themeTint="D9"/>
          <w:sz w:val="23"/>
          <w:szCs w:val="23"/>
        </w:rPr>
        <w:t>Tillse att förbud mot pantsättning av fast egendom med kyrkobyggnad efterlevs. (47 kap. 8 §)</w:t>
      </w:r>
    </w:p>
    <w:p w14:paraId="58AEC304" w14:textId="77777777" w:rsidR="645DDE6A" w:rsidRDefault="645DDE6A" w:rsidP="00F1A864">
      <w:pPr>
        <w:pStyle w:val="Liststycke"/>
        <w:numPr>
          <w:ilvl w:val="0"/>
          <w:numId w:val="9"/>
        </w:numPr>
        <w:tabs>
          <w:tab w:val="left" w:pos="733"/>
        </w:tabs>
        <w:spacing w:before="4" w:line="271" w:lineRule="auto"/>
        <w:ind w:left="733" w:right="926" w:hanging="334"/>
        <w:rPr>
          <w:color w:val="262626" w:themeColor="text1" w:themeTint="D9"/>
          <w:sz w:val="21"/>
          <w:szCs w:val="21"/>
        </w:rPr>
      </w:pPr>
      <w:r w:rsidRPr="00F1A864">
        <w:rPr>
          <w:color w:val="262626" w:themeColor="text1" w:themeTint="D9"/>
          <w:sz w:val="23"/>
          <w:szCs w:val="23"/>
        </w:rPr>
        <w:t xml:space="preserve">Vid räkenskapsårets utgång avsluta den löpande bokföringen med en årsredovisning enligt föreskrifter I lag samt enligt eventuella ytterligare bestämmelser om församlingarnas bokföring utfärdade av kyrkostyrelsen. (47 kap. </w:t>
      </w:r>
      <w:r w:rsidRPr="00F1A864">
        <w:rPr>
          <w:rFonts w:ascii="Times New Roman" w:hAnsi="Times New Roman" w:cs="Times New Roman"/>
          <w:color w:val="262626" w:themeColor="text1" w:themeTint="D9"/>
          <w:sz w:val="25"/>
          <w:szCs w:val="25"/>
        </w:rPr>
        <w:t xml:space="preserve">9 </w:t>
      </w:r>
      <w:r w:rsidRPr="00F1A864">
        <w:rPr>
          <w:color w:val="262626" w:themeColor="text1" w:themeTint="D9"/>
          <w:sz w:val="23"/>
          <w:szCs w:val="23"/>
        </w:rPr>
        <w:t xml:space="preserve">och </w:t>
      </w:r>
      <w:r w:rsidRPr="00F1A864">
        <w:rPr>
          <w:rFonts w:ascii="Times New Roman" w:hAnsi="Times New Roman" w:cs="Times New Roman"/>
          <w:color w:val="262626" w:themeColor="text1" w:themeTint="D9"/>
          <w:sz w:val="25"/>
          <w:szCs w:val="25"/>
        </w:rPr>
        <w:t xml:space="preserve">11 </w:t>
      </w:r>
      <w:r w:rsidRPr="00F1A864">
        <w:rPr>
          <w:color w:val="262626" w:themeColor="text1" w:themeTint="D9"/>
          <w:sz w:val="23"/>
          <w:szCs w:val="23"/>
        </w:rPr>
        <w:t>§§)</w:t>
      </w:r>
    </w:p>
    <w:p w14:paraId="23A5E8E8" w14:textId="77777777" w:rsidR="645DDE6A" w:rsidRDefault="645DDE6A" w:rsidP="00F1A864">
      <w:pPr>
        <w:pStyle w:val="Liststycke"/>
        <w:numPr>
          <w:ilvl w:val="0"/>
          <w:numId w:val="9"/>
        </w:numPr>
        <w:tabs>
          <w:tab w:val="left" w:pos="738"/>
        </w:tabs>
        <w:spacing w:line="271" w:lineRule="auto"/>
        <w:ind w:left="733" w:right="1041" w:hanging="333"/>
        <w:rPr>
          <w:color w:val="262626" w:themeColor="text1" w:themeTint="D9"/>
          <w:sz w:val="21"/>
          <w:szCs w:val="21"/>
        </w:rPr>
      </w:pPr>
      <w:r w:rsidRPr="00F1A864">
        <w:rPr>
          <w:color w:val="262626" w:themeColor="text1" w:themeTint="D9"/>
          <w:sz w:val="23"/>
          <w:szCs w:val="23"/>
        </w:rPr>
        <w:t xml:space="preserve">Utarbeta förslag till församlingsinstruktion tillsammans med kyrkoherden </w:t>
      </w:r>
      <w:r w:rsidRPr="00F1A864">
        <w:rPr>
          <w:rFonts w:ascii="Times New Roman" w:hAnsi="Times New Roman" w:cs="Times New Roman"/>
          <w:color w:val="262626" w:themeColor="text1" w:themeTint="D9"/>
        </w:rPr>
        <w:t xml:space="preserve">i </w:t>
      </w:r>
      <w:r w:rsidRPr="00F1A864">
        <w:rPr>
          <w:color w:val="262626" w:themeColor="text1" w:themeTint="D9"/>
          <w:sz w:val="23"/>
          <w:szCs w:val="23"/>
        </w:rPr>
        <w:t>samråd med församlingsråden och domkapitlet (57 kap. 5 §)</w:t>
      </w:r>
    </w:p>
    <w:p w14:paraId="0C67A042" w14:textId="77777777" w:rsidR="645DDE6A" w:rsidRDefault="645DDE6A" w:rsidP="00F1A864">
      <w:pPr>
        <w:pStyle w:val="Liststycke"/>
        <w:numPr>
          <w:ilvl w:val="0"/>
          <w:numId w:val="9"/>
        </w:numPr>
        <w:tabs>
          <w:tab w:val="left" w:pos="726"/>
        </w:tabs>
        <w:spacing w:before="4"/>
        <w:ind w:left="726" w:hanging="331"/>
        <w:rPr>
          <w:color w:val="262626" w:themeColor="text1" w:themeTint="D9"/>
          <w:sz w:val="21"/>
          <w:szCs w:val="21"/>
        </w:rPr>
      </w:pPr>
      <w:r w:rsidRPr="00F1A864">
        <w:rPr>
          <w:color w:val="262626" w:themeColor="text1" w:themeTint="D9"/>
          <w:sz w:val="23"/>
          <w:szCs w:val="23"/>
        </w:rPr>
        <w:t>Fråga om ändring av församlingsinstruktionen får väckas av kyrkorådet. (57 kap. 6</w:t>
      </w:r>
    </w:p>
    <w:p w14:paraId="0836ED34" w14:textId="77777777" w:rsidR="645DDE6A" w:rsidRDefault="645DDE6A" w:rsidP="00F1A864">
      <w:pPr>
        <w:pStyle w:val="Brdtext"/>
        <w:spacing w:before="43"/>
        <w:ind w:left="734"/>
        <w:rPr>
          <w:color w:val="262626" w:themeColor="text1" w:themeTint="D9"/>
          <w:sz w:val="23"/>
          <w:szCs w:val="23"/>
        </w:rPr>
      </w:pPr>
      <w:r w:rsidRPr="00F1A864">
        <w:rPr>
          <w:color w:val="262626" w:themeColor="text1" w:themeTint="D9"/>
          <w:sz w:val="23"/>
          <w:szCs w:val="23"/>
        </w:rPr>
        <w:t>§)</w:t>
      </w:r>
    </w:p>
    <w:p w14:paraId="0DBA179D" w14:textId="77777777" w:rsidR="645DDE6A" w:rsidRDefault="645DDE6A" w:rsidP="00F1A864">
      <w:pPr>
        <w:pStyle w:val="Liststycke"/>
        <w:numPr>
          <w:ilvl w:val="0"/>
          <w:numId w:val="9"/>
        </w:numPr>
        <w:tabs>
          <w:tab w:val="left" w:pos="732"/>
        </w:tabs>
        <w:spacing w:before="43" w:line="273" w:lineRule="auto"/>
        <w:ind w:left="732" w:right="947" w:hanging="343"/>
        <w:jc w:val="both"/>
        <w:rPr>
          <w:color w:val="262626" w:themeColor="text1" w:themeTint="D9"/>
          <w:sz w:val="21"/>
          <w:szCs w:val="21"/>
        </w:rPr>
      </w:pPr>
      <w:r w:rsidRPr="00F1A864">
        <w:rPr>
          <w:color w:val="262626" w:themeColor="text1" w:themeTint="D9"/>
          <w:sz w:val="23"/>
          <w:szCs w:val="23"/>
        </w:rPr>
        <w:t>Senaste tre månader efter att ett beslut har upphävts av domkapitlet eller Svenska kyrkans överklagandenämnd meddela domkapitlet vilka åtgärder som har vidtagits med anledning av det upphävda beslutet. (57 kap. 20 §)</w:t>
      </w:r>
    </w:p>
    <w:p w14:paraId="46E58387" w14:textId="77777777" w:rsidR="645DDE6A" w:rsidRDefault="645DDE6A" w:rsidP="00F1A864">
      <w:pPr>
        <w:pStyle w:val="Liststycke"/>
        <w:numPr>
          <w:ilvl w:val="0"/>
          <w:numId w:val="9"/>
        </w:numPr>
        <w:tabs>
          <w:tab w:val="left" w:pos="735"/>
        </w:tabs>
        <w:spacing w:before="13"/>
        <w:ind w:left="735" w:hanging="340"/>
        <w:jc w:val="both"/>
        <w:rPr>
          <w:color w:val="262626" w:themeColor="text1" w:themeTint="D9"/>
          <w:sz w:val="23"/>
          <w:szCs w:val="23"/>
        </w:rPr>
      </w:pPr>
      <w:r w:rsidRPr="00F1A864">
        <w:rPr>
          <w:color w:val="262626" w:themeColor="text1" w:themeTint="D9"/>
          <w:sz w:val="23"/>
          <w:szCs w:val="23"/>
        </w:rPr>
        <w:t>Vidta beredskapsförberedelser för verksamheterna under kris och höjd beredskap.</w:t>
      </w:r>
    </w:p>
    <w:p w14:paraId="1FA7703C" w14:textId="77777777" w:rsidR="645DDE6A" w:rsidRDefault="645DDE6A" w:rsidP="00F1A864">
      <w:pPr>
        <w:pStyle w:val="Brdtext"/>
        <w:spacing w:before="39"/>
        <w:ind w:left="732"/>
        <w:jc w:val="both"/>
        <w:rPr>
          <w:color w:val="262626" w:themeColor="text1" w:themeTint="D9"/>
          <w:sz w:val="23"/>
          <w:szCs w:val="23"/>
        </w:rPr>
      </w:pPr>
      <w:r w:rsidRPr="00F1A864">
        <w:rPr>
          <w:color w:val="262626" w:themeColor="text1" w:themeTint="D9"/>
          <w:sz w:val="23"/>
          <w:szCs w:val="23"/>
        </w:rPr>
        <w:t>{2 kap. 15 §)</w:t>
      </w:r>
    </w:p>
    <w:p w14:paraId="735DC4DF" w14:textId="77777777" w:rsidR="645DDE6A" w:rsidRDefault="645DDE6A" w:rsidP="00F1A864">
      <w:pPr>
        <w:pStyle w:val="Brdtext"/>
        <w:spacing w:before="43" w:line="276" w:lineRule="auto"/>
        <w:ind w:left="728" w:right="830" w:hanging="333"/>
        <w:rPr>
          <w:color w:val="262626" w:themeColor="text1" w:themeTint="D9"/>
          <w:sz w:val="23"/>
          <w:szCs w:val="23"/>
        </w:rPr>
      </w:pPr>
      <w:r w:rsidRPr="00F1A864">
        <w:rPr>
          <w:color w:val="262626" w:themeColor="text1" w:themeTint="D9"/>
          <w:sz w:val="23"/>
          <w:szCs w:val="23"/>
        </w:rPr>
        <w:t>25.1 varje församling som inte ingår i ett pastorat och i varje pastorat ska det firas en huvudgudstjänst alla söndagar och kyrkliga helgdagar om inte domkapitlet för visst tillfälle har medgivit något annat. (17 kap. 3 §)</w:t>
      </w:r>
    </w:p>
    <w:p w14:paraId="47FA667E" w14:textId="471C3245" w:rsidR="645DDE6A" w:rsidRDefault="645DDE6A" w:rsidP="00F1A864">
      <w:pPr>
        <w:pStyle w:val="Brdtext"/>
        <w:spacing w:before="188" w:line="275" w:lineRule="exact"/>
        <w:ind w:left="117"/>
        <w:rPr>
          <w:i/>
          <w:iCs/>
          <w:color w:val="262626" w:themeColor="text1" w:themeTint="D9"/>
          <w:sz w:val="24"/>
          <w:szCs w:val="24"/>
        </w:rPr>
      </w:pPr>
      <w:r w:rsidRPr="00F1A864">
        <w:rPr>
          <w:i/>
          <w:iCs/>
          <w:color w:val="262626" w:themeColor="text1" w:themeTint="D9"/>
          <w:sz w:val="24"/>
          <w:szCs w:val="24"/>
        </w:rPr>
        <w:t>Kyrkorådet ska med avseende gudstjänstlivet:</w:t>
      </w:r>
    </w:p>
    <w:p w14:paraId="28AAA9F8" w14:textId="556AC33D" w:rsidR="645DDE6A" w:rsidRDefault="645DDE6A" w:rsidP="00F1A864">
      <w:pPr>
        <w:pStyle w:val="Liststycke"/>
        <w:numPr>
          <w:ilvl w:val="0"/>
          <w:numId w:val="7"/>
        </w:numPr>
        <w:tabs>
          <w:tab w:val="left" w:pos="726"/>
        </w:tabs>
        <w:spacing w:line="278" w:lineRule="auto"/>
        <w:ind w:right="1854"/>
        <w:rPr>
          <w:color w:val="262626" w:themeColor="text1" w:themeTint="D9"/>
          <w:sz w:val="23"/>
          <w:szCs w:val="23"/>
        </w:rPr>
      </w:pPr>
      <w:r w:rsidRPr="00F1A864">
        <w:rPr>
          <w:color w:val="262626" w:themeColor="text1" w:themeTint="D9"/>
          <w:sz w:val="23"/>
          <w:szCs w:val="23"/>
        </w:rPr>
        <w:t>Kyrkorådet, församlingsrådet och kyrkoherden har gemensamt ansvar för gudstjänstlivets utformning och utveckling. (17 kap. Inledning)</w:t>
      </w:r>
    </w:p>
    <w:p w14:paraId="674157A4" w14:textId="263E49C0" w:rsidR="00F1A864" w:rsidRDefault="00F1A864" w:rsidP="00F1A864">
      <w:pPr>
        <w:pStyle w:val="Brdtext"/>
        <w:spacing w:before="234"/>
        <w:ind w:left="558" w:right="98" w:hanging="4"/>
        <w:rPr>
          <w:color w:val="525252"/>
          <w:sz w:val="21"/>
          <w:szCs w:val="21"/>
        </w:rPr>
        <w:sectPr w:rsidR="00F1A864">
          <w:pgSz w:w="11910" w:h="16840"/>
          <w:pgMar w:top="2420" w:right="480" w:bottom="280" w:left="1420" w:header="1277" w:footer="0" w:gutter="0"/>
          <w:cols w:space="720"/>
          <w:noEndnote/>
        </w:sectPr>
      </w:pPr>
    </w:p>
    <w:p w14:paraId="232B6533" w14:textId="77777777" w:rsidR="00EF24EF" w:rsidRDefault="00EF24EF">
      <w:pPr>
        <w:pStyle w:val="Brdtext"/>
        <w:kinsoku w:val="0"/>
        <w:overflowPunct w:val="0"/>
        <w:spacing w:before="19"/>
      </w:pPr>
    </w:p>
    <w:p w14:paraId="2E315862" w14:textId="77777777" w:rsidR="00EF24EF" w:rsidRDefault="00EF24EF">
      <w:pPr>
        <w:pStyle w:val="Brdtext"/>
        <w:kinsoku w:val="0"/>
        <w:overflowPunct w:val="0"/>
        <w:spacing w:before="234"/>
        <w:ind w:left="127"/>
        <w:rPr>
          <w:color w:val="282828"/>
          <w:spacing w:val="-2"/>
        </w:rPr>
      </w:pPr>
    </w:p>
    <w:p w14:paraId="586FAF8A" w14:textId="77777777" w:rsidR="6A5D5214" w:rsidRPr="00B9791F" w:rsidRDefault="6A5D5214" w:rsidP="00F1A864">
      <w:pPr>
        <w:pStyle w:val="Brdtext"/>
        <w:ind w:left="487"/>
        <w:rPr>
          <w:color w:val="282828"/>
        </w:rPr>
      </w:pPr>
      <w:r w:rsidRPr="00B9791F">
        <w:rPr>
          <w:color w:val="282828"/>
          <w:u w:val="thick"/>
        </w:rPr>
        <w:t>Bila</w:t>
      </w:r>
      <w:r w:rsidRPr="00B9791F">
        <w:rPr>
          <w:color w:val="676767"/>
          <w:u w:val="thick"/>
        </w:rPr>
        <w:t>g</w:t>
      </w:r>
      <w:r w:rsidRPr="00B9791F">
        <w:rPr>
          <w:color w:val="282828"/>
          <w:u w:val="thick"/>
        </w:rPr>
        <w:t>a 4</w:t>
      </w:r>
    </w:p>
    <w:p w14:paraId="337DC38B" w14:textId="77777777" w:rsidR="00F1A864" w:rsidRDefault="00F1A864" w:rsidP="00F1A864">
      <w:pPr>
        <w:pStyle w:val="Brdtext"/>
        <w:spacing w:before="27"/>
        <w:rPr>
          <w:b/>
          <w:bCs/>
        </w:rPr>
      </w:pPr>
    </w:p>
    <w:p w14:paraId="3E805359" w14:textId="77777777" w:rsidR="6A5D5214" w:rsidRDefault="6A5D5214" w:rsidP="00F1A864">
      <w:pPr>
        <w:pStyle w:val="Brdtext"/>
        <w:ind w:left="495"/>
        <w:rPr>
          <w:b/>
          <w:bCs/>
          <w:color w:val="282828"/>
        </w:rPr>
      </w:pPr>
      <w:r w:rsidRPr="00F1A864">
        <w:rPr>
          <w:b/>
          <w:bCs/>
          <w:color w:val="282828"/>
        </w:rPr>
        <w:t>Sammanfattning av kyrkofullmäktiges uppgifter enligt kyrkoordningen.</w:t>
      </w:r>
    </w:p>
    <w:p w14:paraId="6A02D2ED" w14:textId="77777777" w:rsidR="00F1A864" w:rsidRDefault="00F1A864" w:rsidP="00F1A864">
      <w:pPr>
        <w:pStyle w:val="Brdtext"/>
        <w:spacing w:before="28"/>
        <w:rPr>
          <w:b/>
          <w:bCs/>
        </w:rPr>
      </w:pPr>
    </w:p>
    <w:p w14:paraId="768B9621" w14:textId="77777777" w:rsidR="6A5D5214" w:rsidRDefault="6A5D5214" w:rsidP="00F1A864">
      <w:pPr>
        <w:pStyle w:val="Brdtext"/>
        <w:ind w:left="493"/>
        <w:rPr>
          <w:i/>
          <w:iCs/>
          <w:color w:val="282828"/>
        </w:rPr>
      </w:pPr>
      <w:r w:rsidRPr="00F1A864">
        <w:rPr>
          <w:i/>
          <w:iCs/>
          <w:color w:val="282828"/>
        </w:rPr>
        <w:t>Kyrkofullmäktige beslutar:</w:t>
      </w:r>
    </w:p>
    <w:p w14:paraId="2EEEE526" w14:textId="77777777" w:rsidR="6A5D5214" w:rsidRDefault="6A5D5214" w:rsidP="00F1A864">
      <w:pPr>
        <w:pStyle w:val="Brdtext"/>
        <w:spacing w:before="2"/>
        <w:ind w:left="553"/>
        <w:rPr>
          <w:color w:val="282828"/>
          <w:sz w:val="23"/>
          <w:szCs w:val="23"/>
        </w:rPr>
      </w:pPr>
      <w:r w:rsidRPr="00F1A864">
        <w:rPr>
          <w:color w:val="282828"/>
          <w:sz w:val="23"/>
          <w:szCs w:val="23"/>
        </w:rPr>
        <w:t>I principiella ärenden och i ärenden som på annat sätt är av större vikt, främst: (3 kap. 2</w:t>
      </w:r>
    </w:p>
    <w:p w14:paraId="2C67E174" w14:textId="77777777" w:rsidR="6A5D5214" w:rsidRDefault="6A5D5214" w:rsidP="00F1A864">
      <w:pPr>
        <w:pStyle w:val="Brdtext"/>
        <w:ind w:left="493"/>
        <w:rPr>
          <w:color w:val="282828"/>
          <w:sz w:val="23"/>
          <w:szCs w:val="23"/>
        </w:rPr>
      </w:pPr>
      <w:r w:rsidRPr="00F1A864">
        <w:rPr>
          <w:color w:val="282828"/>
          <w:sz w:val="23"/>
          <w:szCs w:val="23"/>
        </w:rPr>
        <w:t>§)</w:t>
      </w:r>
    </w:p>
    <w:p w14:paraId="7E1BAFB0" w14:textId="77777777" w:rsidR="6A5D5214" w:rsidRDefault="6A5D5214" w:rsidP="00F1A864">
      <w:pPr>
        <w:pStyle w:val="Liststycke"/>
        <w:numPr>
          <w:ilvl w:val="1"/>
          <w:numId w:val="7"/>
        </w:numPr>
        <w:tabs>
          <w:tab w:val="left" w:pos="1195"/>
        </w:tabs>
        <w:spacing w:line="264" w:lineRule="exact"/>
        <w:ind w:left="1195" w:hanging="352"/>
        <w:rPr>
          <w:color w:val="282828"/>
          <w:sz w:val="23"/>
          <w:szCs w:val="23"/>
        </w:rPr>
      </w:pPr>
      <w:r w:rsidRPr="00F1A864">
        <w:rPr>
          <w:color w:val="282828"/>
          <w:sz w:val="23"/>
          <w:szCs w:val="23"/>
        </w:rPr>
        <w:t>Godkännande av församlingsinstruktionen, (3 kap. 2 §)</w:t>
      </w:r>
    </w:p>
    <w:p w14:paraId="0F9810AA" w14:textId="77777777" w:rsidR="6A5D5214" w:rsidRDefault="6A5D5214" w:rsidP="00F1A864">
      <w:pPr>
        <w:pStyle w:val="Liststycke"/>
        <w:numPr>
          <w:ilvl w:val="1"/>
          <w:numId w:val="7"/>
        </w:numPr>
        <w:tabs>
          <w:tab w:val="left" w:pos="1197"/>
        </w:tabs>
        <w:spacing w:before="38"/>
        <w:ind w:hanging="350"/>
        <w:rPr>
          <w:color w:val="282828"/>
          <w:sz w:val="23"/>
          <w:szCs w:val="23"/>
        </w:rPr>
      </w:pPr>
      <w:r w:rsidRPr="00F1A864">
        <w:rPr>
          <w:color w:val="282828"/>
          <w:sz w:val="23"/>
          <w:szCs w:val="23"/>
        </w:rPr>
        <w:t>mål och riktlinjer för verksamheten, (3 kap. 2 §)</w:t>
      </w:r>
    </w:p>
    <w:p w14:paraId="754BEA2D" w14:textId="77777777" w:rsidR="6A5D5214" w:rsidRDefault="6A5D5214" w:rsidP="00F1A864">
      <w:pPr>
        <w:pStyle w:val="Liststycke"/>
        <w:numPr>
          <w:ilvl w:val="1"/>
          <w:numId w:val="7"/>
        </w:numPr>
        <w:tabs>
          <w:tab w:val="left" w:pos="1198"/>
        </w:tabs>
        <w:spacing w:before="43"/>
        <w:ind w:left="1198" w:hanging="354"/>
        <w:rPr>
          <w:color w:val="282828"/>
          <w:sz w:val="23"/>
          <w:szCs w:val="23"/>
        </w:rPr>
      </w:pPr>
      <w:r w:rsidRPr="00F1A864">
        <w:rPr>
          <w:color w:val="282828"/>
          <w:sz w:val="23"/>
          <w:szCs w:val="23"/>
        </w:rPr>
        <w:t>budget, kyrkoavgift och andra viktiga ekonomiska frågor, (3 kap. 2 §)</w:t>
      </w:r>
    </w:p>
    <w:p w14:paraId="45CDA093" w14:textId="77777777" w:rsidR="6A5D5214" w:rsidRDefault="6A5D5214" w:rsidP="00F1A864">
      <w:pPr>
        <w:pStyle w:val="Liststycke"/>
        <w:numPr>
          <w:ilvl w:val="1"/>
          <w:numId w:val="7"/>
        </w:numPr>
        <w:tabs>
          <w:tab w:val="left" w:pos="1207"/>
        </w:tabs>
        <w:spacing w:before="43" w:line="273" w:lineRule="auto"/>
        <w:ind w:left="1207" w:right="351" w:hanging="356"/>
        <w:rPr>
          <w:color w:val="282828"/>
          <w:sz w:val="23"/>
          <w:szCs w:val="23"/>
        </w:rPr>
      </w:pPr>
      <w:r w:rsidRPr="00F1A864">
        <w:rPr>
          <w:color w:val="282828"/>
          <w:sz w:val="23"/>
          <w:szCs w:val="23"/>
        </w:rPr>
        <w:t xml:space="preserve">val av ledamöter och ersättare </w:t>
      </w:r>
      <w:r w:rsidRPr="00F1A864">
        <w:rPr>
          <w:color w:val="282828"/>
          <w:sz w:val="22"/>
          <w:szCs w:val="22"/>
        </w:rPr>
        <w:t xml:space="preserve">i </w:t>
      </w:r>
      <w:r w:rsidRPr="00F1A864">
        <w:rPr>
          <w:color w:val="282828"/>
          <w:sz w:val="23"/>
          <w:szCs w:val="23"/>
        </w:rPr>
        <w:t xml:space="preserve">kyrkorådet, församlingsråd </w:t>
      </w:r>
      <w:r w:rsidRPr="00F1A864">
        <w:rPr>
          <w:color w:val="282828"/>
          <w:sz w:val="22"/>
          <w:szCs w:val="22"/>
        </w:rPr>
        <w:t xml:space="preserve">i </w:t>
      </w:r>
      <w:r w:rsidRPr="00F1A864">
        <w:rPr>
          <w:color w:val="282828"/>
          <w:sz w:val="23"/>
          <w:szCs w:val="23"/>
        </w:rPr>
        <w:t>fråga om pastorat och valnämnden, (3 kap. 2 §)</w:t>
      </w:r>
    </w:p>
    <w:p w14:paraId="72E59641" w14:textId="77777777" w:rsidR="6A5D5214" w:rsidRDefault="6A5D5214" w:rsidP="00F1A864">
      <w:pPr>
        <w:pStyle w:val="Liststycke"/>
        <w:numPr>
          <w:ilvl w:val="1"/>
          <w:numId w:val="7"/>
        </w:numPr>
        <w:tabs>
          <w:tab w:val="left" w:pos="1205"/>
        </w:tabs>
        <w:spacing w:before="7"/>
        <w:ind w:left="1205" w:hanging="356"/>
        <w:rPr>
          <w:color w:val="282828"/>
          <w:sz w:val="23"/>
          <w:szCs w:val="23"/>
        </w:rPr>
      </w:pPr>
      <w:r w:rsidRPr="00F1A864">
        <w:rPr>
          <w:color w:val="282828"/>
          <w:sz w:val="23"/>
          <w:szCs w:val="23"/>
        </w:rPr>
        <w:t>val av revisorer, (3 kap. 2 §)</w:t>
      </w:r>
    </w:p>
    <w:p w14:paraId="11AF1711" w14:textId="77777777" w:rsidR="6A5D5214" w:rsidRDefault="6A5D5214" w:rsidP="00F1A864">
      <w:pPr>
        <w:pStyle w:val="Liststycke"/>
        <w:numPr>
          <w:ilvl w:val="1"/>
          <w:numId w:val="7"/>
        </w:numPr>
        <w:tabs>
          <w:tab w:val="left" w:pos="1201"/>
        </w:tabs>
        <w:spacing w:before="39"/>
        <w:ind w:left="1201" w:hanging="356"/>
        <w:rPr>
          <w:color w:val="282828"/>
          <w:sz w:val="23"/>
          <w:szCs w:val="23"/>
        </w:rPr>
      </w:pPr>
      <w:r w:rsidRPr="00F1A864">
        <w:rPr>
          <w:color w:val="282828"/>
          <w:sz w:val="23"/>
          <w:szCs w:val="23"/>
        </w:rPr>
        <w:t>grunderna för ersättning till förtroendevalda och revisorer, (3 kap. 2 §)</w:t>
      </w:r>
    </w:p>
    <w:p w14:paraId="6A32A03B" w14:textId="77777777" w:rsidR="6A5D5214" w:rsidRDefault="6A5D5214" w:rsidP="00F1A864">
      <w:pPr>
        <w:pStyle w:val="Liststycke"/>
        <w:numPr>
          <w:ilvl w:val="1"/>
          <w:numId w:val="7"/>
        </w:numPr>
        <w:tabs>
          <w:tab w:val="left" w:pos="1196"/>
        </w:tabs>
        <w:spacing w:before="43"/>
        <w:ind w:left="1196" w:hanging="348"/>
        <w:rPr>
          <w:color w:val="282828"/>
          <w:sz w:val="23"/>
          <w:szCs w:val="23"/>
        </w:rPr>
      </w:pPr>
      <w:r w:rsidRPr="00F1A864">
        <w:rPr>
          <w:color w:val="282828"/>
          <w:sz w:val="23"/>
          <w:szCs w:val="23"/>
        </w:rPr>
        <w:t>fastställande av årsredovisningens resultat- och balansräkning, och (3 kap. 2 §)</w:t>
      </w:r>
    </w:p>
    <w:p w14:paraId="6463E237" w14:textId="77777777" w:rsidR="6A5D5214" w:rsidRDefault="6A5D5214" w:rsidP="00F1A864">
      <w:pPr>
        <w:pStyle w:val="Liststycke"/>
        <w:numPr>
          <w:ilvl w:val="1"/>
          <w:numId w:val="7"/>
        </w:numPr>
        <w:tabs>
          <w:tab w:val="left" w:pos="1204"/>
        </w:tabs>
        <w:spacing w:before="43"/>
        <w:ind w:left="1204" w:hanging="350"/>
        <w:rPr>
          <w:color w:val="282828"/>
          <w:sz w:val="23"/>
          <w:szCs w:val="23"/>
        </w:rPr>
      </w:pPr>
      <w:r w:rsidRPr="00F1A864">
        <w:rPr>
          <w:color w:val="282828"/>
          <w:sz w:val="23"/>
          <w:szCs w:val="23"/>
        </w:rPr>
        <w:t>ansvarsfrihet, samt (3 kap. 2 §)</w:t>
      </w:r>
    </w:p>
    <w:p w14:paraId="4AFD81B4" w14:textId="77777777" w:rsidR="6A5D5214" w:rsidRDefault="6A5D5214" w:rsidP="00F1A864">
      <w:pPr>
        <w:pStyle w:val="Liststycke"/>
        <w:numPr>
          <w:ilvl w:val="1"/>
          <w:numId w:val="7"/>
        </w:numPr>
        <w:tabs>
          <w:tab w:val="left" w:pos="1200"/>
        </w:tabs>
        <w:spacing w:before="15"/>
        <w:ind w:left="1200" w:hanging="351"/>
        <w:rPr>
          <w:color w:val="282828"/>
          <w:sz w:val="23"/>
          <w:szCs w:val="23"/>
        </w:rPr>
      </w:pPr>
      <w:r w:rsidRPr="00F1A864">
        <w:rPr>
          <w:color w:val="282828"/>
          <w:sz w:val="23"/>
          <w:szCs w:val="23"/>
        </w:rPr>
        <w:t xml:space="preserve">andra frågor som anges </w:t>
      </w:r>
      <w:r w:rsidRPr="00F1A864">
        <w:rPr>
          <w:color w:val="282828"/>
          <w:sz w:val="25"/>
          <w:szCs w:val="25"/>
        </w:rPr>
        <w:t xml:space="preserve">i </w:t>
      </w:r>
      <w:r w:rsidRPr="00F1A864">
        <w:rPr>
          <w:color w:val="282828"/>
          <w:sz w:val="23"/>
          <w:szCs w:val="23"/>
        </w:rPr>
        <w:t>kyrkoordningen. (3 kap. 2 §)</w:t>
      </w:r>
    </w:p>
    <w:p w14:paraId="39800156" w14:textId="77777777" w:rsidR="6A5D5214" w:rsidRDefault="6A5D5214" w:rsidP="00F1A864">
      <w:pPr>
        <w:pStyle w:val="Brdtext"/>
        <w:spacing w:before="240"/>
        <w:ind w:left="562"/>
        <w:rPr>
          <w:i/>
          <w:iCs/>
          <w:color w:val="282828"/>
        </w:rPr>
      </w:pPr>
      <w:r w:rsidRPr="00F1A864">
        <w:rPr>
          <w:i/>
          <w:iCs/>
          <w:color w:val="282828"/>
        </w:rPr>
        <w:t>Vidare ska fullmäktige:</w:t>
      </w:r>
    </w:p>
    <w:p w14:paraId="058A41A5" w14:textId="77777777" w:rsidR="6A5D5214" w:rsidRDefault="6A5D5214" w:rsidP="00F1A864">
      <w:pPr>
        <w:pStyle w:val="Liststycke"/>
        <w:numPr>
          <w:ilvl w:val="1"/>
          <w:numId w:val="7"/>
        </w:numPr>
        <w:tabs>
          <w:tab w:val="left" w:pos="1211"/>
        </w:tabs>
        <w:spacing w:before="2"/>
        <w:ind w:left="1211" w:hanging="358"/>
        <w:rPr>
          <w:color w:val="282828"/>
          <w:sz w:val="23"/>
          <w:szCs w:val="23"/>
        </w:rPr>
      </w:pPr>
      <w:r w:rsidRPr="00F1A864">
        <w:rPr>
          <w:color w:val="282828"/>
          <w:sz w:val="23"/>
          <w:szCs w:val="23"/>
        </w:rPr>
        <w:t>Väcka fråga om ändring av församlingsinstruktion. (57 kap. 6 §)</w:t>
      </w:r>
    </w:p>
    <w:p w14:paraId="261C6F91" w14:textId="77777777" w:rsidR="6A5D5214" w:rsidRDefault="6A5D5214" w:rsidP="00F1A864">
      <w:pPr>
        <w:pStyle w:val="Liststycke"/>
        <w:numPr>
          <w:ilvl w:val="1"/>
          <w:numId w:val="7"/>
        </w:numPr>
        <w:tabs>
          <w:tab w:val="left" w:pos="1204"/>
        </w:tabs>
        <w:spacing w:before="35" w:line="273" w:lineRule="auto"/>
        <w:ind w:left="1204" w:right="722" w:hanging="352"/>
        <w:rPr>
          <w:color w:val="282828"/>
          <w:sz w:val="23"/>
          <w:szCs w:val="23"/>
        </w:rPr>
      </w:pPr>
      <w:r w:rsidRPr="00F1A864">
        <w:rPr>
          <w:color w:val="282828"/>
          <w:sz w:val="23"/>
          <w:szCs w:val="23"/>
        </w:rPr>
        <w:t xml:space="preserve">Besluta om antalet ledamöter och ersättare </w:t>
      </w:r>
      <w:r w:rsidRPr="00F1A864">
        <w:rPr>
          <w:rFonts w:ascii="Times New Roman" w:hAnsi="Times New Roman" w:cs="Times New Roman"/>
          <w:color w:val="282828"/>
        </w:rPr>
        <w:t xml:space="preserve">i </w:t>
      </w:r>
      <w:r w:rsidRPr="00F1A864">
        <w:rPr>
          <w:color w:val="282828"/>
          <w:sz w:val="23"/>
          <w:szCs w:val="23"/>
        </w:rPr>
        <w:t>fullmäktige, samt bland sina ledamöter välja en ordförande och en eller flera vice ordförande där fullmäktige bestämmer tiden för uppdragen. (3 kap. 5, 7 och 8 §§)</w:t>
      </w:r>
    </w:p>
    <w:p w14:paraId="3BAC4B1F" w14:textId="77777777" w:rsidR="6A5D5214" w:rsidRDefault="6A5D5214" w:rsidP="00F1A864">
      <w:pPr>
        <w:pStyle w:val="Liststycke"/>
        <w:numPr>
          <w:ilvl w:val="2"/>
          <w:numId w:val="7"/>
        </w:numPr>
        <w:tabs>
          <w:tab w:val="left" w:pos="1905"/>
        </w:tabs>
        <w:spacing w:before="3" w:line="278" w:lineRule="auto"/>
        <w:ind w:right="481" w:hanging="346"/>
        <w:rPr>
          <w:color w:val="282828"/>
          <w:sz w:val="23"/>
          <w:szCs w:val="23"/>
        </w:rPr>
      </w:pPr>
      <w:r w:rsidRPr="00F1A864">
        <w:rPr>
          <w:color w:val="282828"/>
          <w:sz w:val="23"/>
          <w:szCs w:val="23"/>
        </w:rPr>
        <w:t>Utfärda närmare bestämmelser om hur församlingens medel ska förvaltas. (47 kap. 2 §)</w:t>
      </w:r>
    </w:p>
    <w:p w14:paraId="1303565D" w14:textId="77777777" w:rsidR="6A5D5214" w:rsidRDefault="6A5D5214" w:rsidP="00F1A864">
      <w:pPr>
        <w:pStyle w:val="Liststycke"/>
        <w:numPr>
          <w:ilvl w:val="1"/>
          <w:numId w:val="7"/>
        </w:numPr>
        <w:tabs>
          <w:tab w:val="left" w:pos="1209"/>
        </w:tabs>
        <w:spacing w:before="2" w:line="276" w:lineRule="auto"/>
        <w:ind w:left="1209" w:right="387" w:hanging="357"/>
        <w:rPr>
          <w:color w:val="282828"/>
          <w:sz w:val="23"/>
          <w:szCs w:val="23"/>
        </w:rPr>
      </w:pPr>
      <w:r w:rsidRPr="00F1A864">
        <w:rPr>
          <w:color w:val="282828"/>
          <w:sz w:val="23"/>
          <w:szCs w:val="23"/>
        </w:rPr>
        <w:t xml:space="preserve">Fastställa ett långsiktigt mål för det egna kapitalets storlek. Måluppfyllelsen ska redovisas i årsredovisningen. I det fall eget kapital understiger </w:t>
      </w:r>
      <w:proofErr w:type="spellStart"/>
      <w:r w:rsidRPr="00F1A864">
        <w:rPr>
          <w:color w:val="282828"/>
          <w:sz w:val="23"/>
          <w:szCs w:val="23"/>
        </w:rPr>
        <w:t>målsatt</w:t>
      </w:r>
      <w:proofErr w:type="spellEnd"/>
      <w:r w:rsidRPr="00F1A864">
        <w:rPr>
          <w:color w:val="282828"/>
          <w:sz w:val="23"/>
          <w:szCs w:val="23"/>
        </w:rPr>
        <w:t xml:space="preserve"> nivå ska fullmäktige årligen fastställa ett åtgärdsprogram för hur målet ska nås. I sådant fall ska budgeten upprättas så att intäkterna överstiger kostnaderna, om det inte finns synnerliga skäl mot det. (47 kap. 5 §)</w:t>
      </w:r>
    </w:p>
    <w:p w14:paraId="79E73833" w14:textId="77777777" w:rsidR="6A5D5214" w:rsidRDefault="6A5D5214" w:rsidP="00F1A864">
      <w:pPr>
        <w:pStyle w:val="Liststycke"/>
        <w:numPr>
          <w:ilvl w:val="1"/>
          <w:numId w:val="7"/>
        </w:numPr>
        <w:tabs>
          <w:tab w:val="left" w:pos="1220"/>
        </w:tabs>
        <w:spacing w:line="273" w:lineRule="auto"/>
        <w:ind w:left="1220" w:right="822" w:hanging="358"/>
        <w:rPr>
          <w:color w:val="282828"/>
          <w:sz w:val="23"/>
          <w:szCs w:val="23"/>
        </w:rPr>
      </w:pPr>
      <w:r w:rsidRPr="00F1A864">
        <w:rPr>
          <w:color w:val="282828"/>
          <w:sz w:val="23"/>
          <w:szCs w:val="23"/>
        </w:rPr>
        <w:t>Vid beslut om en utgift under löpande budgetår se till att beslutet innefattar en anvisning om hur utgiften ska finansieras. (47 kap. 7 §)</w:t>
      </w:r>
    </w:p>
    <w:p w14:paraId="37435B38" w14:textId="77777777" w:rsidR="6A5D5214" w:rsidRDefault="6A5D5214" w:rsidP="00F1A864">
      <w:pPr>
        <w:pStyle w:val="Liststycke"/>
        <w:numPr>
          <w:ilvl w:val="1"/>
          <w:numId w:val="7"/>
        </w:numPr>
        <w:tabs>
          <w:tab w:val="left" w:pos="1221"/>
        </w:tabs>
        <w:spacing w:before="5" w:line="273" w:lineRule="auto"/>
        <w:ind w:left="1221" w:right="701" w:hanging="359"/>
        <w:rPr>
          <w:color w:val="282828"/>
          <w:sz w:val="23"/>
          <w:szCs w:val="23"/>
        </w:rPr>
      </w:pPr>
      <w:r w:rsidRPr="00F1A864">
        <w:rPr>
          <w:color w:val="282828"/>
          <w:sz w:val="23"/>
          <w:szCs w:val="23"/>
        </w:rPr>
        <w:t>Besluta om åtgärder som ska vidtas med anledning av beslut som upphävts av domkapitlet eller Svenska kyrkans överklagandenämnd. (57 kap. 20 §)</w:t>
      </w:r>
    </w:p>
    <w:p w14:paraId="154E9F53" w14:textId="77777777" w:rsidR="6A5D5214" w:rsidRDefault="6A5D5214" w:rsidP="00F1A864">
      <w:pPr>
        <w:pStyle w:val="Liststycke"/>
        <w:numPr>
          <w:ilvl w:val="1"/>
          <w:numId w:val="7"/>
        </w:numPr>
        <w:tabs>
          <w:tab w:val="left" w:pos="1214"/>
        </w:tabs>
        <w:spacing w:line="270" w:lineRule="exact"/>
        <w:ind w:left="1214" w:hanging="352"/>
        <w:rPr>
          <w:color w:val="282828"/>
          <w:sz w:val="23"/>
          <w:szCs w:val="23"/>
        </w:rPr>
      </w:pPr>
      <w:r w:rsidRPr="00F1A864">
        <w:rPr>
          <w:color w:val="282828"/>
          <w:sz w:val="23"/>
          <w:szCs w:val="23"/>
        </w:rPr>
        <w:t xml:space="preserve">Besluta </w:t>
      </w:r>
      <w:r w:rsidRPr="00F1A864">
        <w:rPr>
          <w:rFonts w:ascii="Times New Roman" w:hAnsi="Times New Roman" w:cs="Times New Roman"/>
          <w:color w:val="282828"/>
        </w:rPr>
        <w:t xml:space="preserve">i </w:t>
      </w:r>
      <w:r w:rsidRPr="00F1A864">
        <w:rPr>
          <w:color w:val="282828"/>
          <w:sz w:val="23"/>
          <w:szCs w:val="23"/>
        </w:rPr>
        <w:t>ärenden som har väckts av: (3 kap. 21 §)</w:t>
      </w:r>
    </w:p>
    <w:p w14:paraId="70364041" w14:textId="77777777" w:rsidR="6A5D5214" w:rsidRDefault="6A5D5214" w:rsidP="00F1A864">
      <w:pPr>
        <w:pStyle w:val="Liststycke"/>
        <w:numPr>
          <w:ilvl w:val="2"/>
          <w:numId w:val="7"/>
        </w:numPr>
        <w:tabs>
          <w:tab w:val="left" w:pos="1922"/>
        </w:tabs>
        <w:spacing w:before="40"/>
        <w:ind w:left="1922"/>
        <w:rPr>
          <w:color w:val="282828"/>
          <w:sz w:val="23"/>
          <w:szCs w:val="23"/>
        </w:rPr>
      </w:pPr>
      <w:r w:rsidRPr="00F1A864">
        <w:rPr>
          <w:color w:val="282828"/>
          <w:sz w:val="23"/>
          <w:szCs w:val="23"/>
        </w:rPr>
        <w:t>Kyrkorådet,</w:t>
      </w:r>
    </w:p>
    <w:p w14:paraId="4140386A" w14:textId="77777777" w:rsidR="6A5D5214" w:rsidRDefault="6A5D5214" w:rsidP="00F1A864">
      <w:pPr>
        <w:pStyle w:val="Liststycke"/>
        <w:numPr>
          <w:ilvl w:val="2"/>
          <w:numId w:val="7"/>
        </w:numPr>
        <w:tabs>
          <w:tab w:val="left" w:pos="1925"/>
        </w:tabs>
        <w:spacing w:before="38"/>
        <w:ind w:left="1925" w:hanging="346"/>
        <w:rPr>
          <w:color w:val="282828"/>
          <w:sz w:val="23"/>
          <w:szCs w:val="23"/>
        </w:rPr>
      </w:pPr>
      <w:r w:rsidRPr="00F1A864">
        <w:rPr>
          <w:color w:val="282828"/>
          <w:sz w:val="23"/>
          <w:szCs w:val="23"/>
        </w:rPr>
        <w:t>en ledamot genom en motion,</w:t>
      </w:r>
    </w:p>
    <w:p w14:paraId="08E4D884" w14:textId="77777777" w:rsidR="6A5D5214" w:rsidRDefault="6A5D5214" w:rsidP="00F1A864">
      <w:pPr>
        <w:pStyle w:val="Liststycke"/>
        <w:numPr>
          <w:ilvl w:val="2"/>
          <w:numId w:val="7"/>
        </w:numPr>
        <w:tabs>
          <w:tab w:val="left" w:pos="1927"/>
        </w:tabs>
        <w:spacing w:before="38"/>
        <w:ind w:left="1927" w:hanging="357"/>
        <w:rPr>
          <w:color w:val="282828"/>
          <w:sz w:val="23"/>
          <w:szCs w:val="23"/>
        </w:rPr>
      </w:pPr>
      <w:r w:rsidRPr="00F1A864">
        <w:rPr>
          <w:color w:val="282828"/>
          <w:sz w:val="23"/>
          <w:szCs w:val="23"/>
        </w:rPr>
        <w:t>kyrkostyrelsen, stiftsstyrelsen eller domkapitlet, eller</w:t>
      </w:r>
    </w:p>
    <w:p w14:paraId="69BFCE75" w14:textId="77777777" w:rsidR="6A5D5214" w:rsidRDefault="6A5D5214" w:rsidP="00F1A864">
      <w:pPr>
        <w:pStyle w:val="Liststycke"/>
        <w:numPr>
          <w:ilvl w:val="2"/>
          <w:numId w:val="7"/>
        </w:numPr>
        <w:tabs>
          <w:tab w:val="left" w:pos="1935"/>
        </w:tabs>
        <w:spacing w:before="39" w:line="273" w:lineRule="auto"/>
        <w:ind w:left="1935" w:right="1267" w:hanging="364"/>
        <w:rPr>
          <w:color w:val="282828"/>
          <w:sz w:val="23"/>
          <w:szCs w:val="23"/>
        </w:rPr>
      </w:pPr>
      <w:r w:rsidRPr="00F1A864">
        <w:rPr>
          <w:color w:val="282828"/>
          <w:sz w:val="23"/>
          <w:szCs w:val="23"/>
        </w:rPr>
        <w:t>revisorerna, om det gäller ett ärende som har samband med deras uppdrag.</w:t>
      </w:r>
    </w:p>
    <w:p w14:paraId="44CA9878" w14:textId="77777777" w:rsidR="6A5D5214" w:rsidRDefault="6A5D5214" w:rsidP="00F1A864">
      <w:pPr>
        <w:pStyle w:val="Liststycke"/>
        <w:numPr>
          <w:ilvl w:val="2"/>
          <w:numId w:val="7"/>
        </w:numPr>
        <w:tabs>
          <w:tab w:val="left" w:pos="1935"/>
        </w:tabs>
        <w:spacing w:line="273" w:lineRule="auto"/>
        <w:ind w:left="1935" w:right="354" w:hanging="354"/>
        <w:rPr>
          <w:color w:val="282828"/>
          <w:sz w:val="23"/>
          <w:szCs w:val="23"/>
        </w:rPr>
      </w:pPr>
      <w:r w:rsidRPr="00F1A864">
        <w:rPr>
          <w:color w:val="282828"/>
          <w:sz w:val="23"/>
          <w:szCs w:val="23"/>
        </w:rPr>
        <w:t xml:space="preserve">Kyrkofullmäktige får uppdra åt kyrkorådet att </w:t>
      </w:r>
      <w:r w:rsidRPr="00F1A864">
        <w:rPr>
          <w:rFonts w:ascii="Times New Roman" w:hAnsi="Times New Roman" w:cs="Times New Roman"/>
          <w:color w:val="282828"/>
        </w:rPr>
        <w:t xml:space="preserve">i </w:t>
      </w:r>
      <w:r w:rsidRPr="00F1A864">
        <w:rPr>
          <w:color w:val="282828"/>
          <w:sz w:val="23"/>
          <w:szCs w:val="23"/>
        </w:rPr>
        <w:t xml:space="preserve">fullmäktiges ställe fatta beslut i ett visst ärende eller vissa grupper av ärenden., dock ej i ärenden enligt punkterna </w:t>
      </w:r>
      <w:proofErr w:type="gramStart"/>
      <w:r w:rsidRPr="00F1A864">
        <w:rPr>
          <w:color w:val="282828"/>
          <w:sz w:val="23"/>
          <w:szCs w:val="23"/>
        </w:rPr>
        <w:t>1-9</w:t>
      </w:r>
      <w:proofErr w:type="gramEnd"/>
      <w:r w:rsidRPr="00F1A864">
        <w:rPr>
          <w:color w:val="282828"/>
          <w:sz w:val="23"/>
          <w:szCs w:val="23"/>
        </w:rPr>
        <w:t xml:space="preserve"> ovan. (3 kap. 3 §)</w:t>
      </w:r>
    </w:p>
    <w:p w14:paraId="321A4D25" w14:textId="77777777" w:rsidR="00F1A864" w:rsidRPr="00B9791F" w:rsidRDefault="00F1A864" w:rsidP="00B9791F">
      <w:pPr>
        <w:tabs>
          <w:tab w:val="left" w:pos="1935"/>
        </w:tabs>
        <w:spacing w:line="273" w:lineRule="auto"/>
        <w:ind w:left="1581" w:right="354"/>
        <w:rPr>
          <w:color w:val="282828"/>
          <w:sz w:val="23"/>
          <w:szCs w:val="23"/>
        </w:rPr>
      </w:pPr>
    </w:p>
    <w:p w14:paraId="12966F90" w14:textId="20DC1794" w:rsidR="00F1A864" w:rsidRDefault="00F1A864" w:rsidP="00F1A864">
      <w:pPr>
        <w:pStyle w:val="Brdtext"/>
        <w:spacing w:before="234"/>
        <w:ind w:left="127"/>
        <w:rPr>
          <w:color w:val="282828"/>
        </w:rPr>
      </w:pPr>
    </w:p>
    <w:p w14:paraId="0C5C1E68" w14:textId="77777777" w:rsidR="00B9791F" w:rsidRDefault="00B9791F" w:rsidP="00F1A864">
      <w:pPr>
        <w:pStyle w:val="Brdtext"/>
        <w:ind w:left="485"/>
        <w:rPr>
          <w:b/>
          <w:bCs/>
          <w:color w:val="282828"/>
          <w:sz w:val="24"/>
          <w:szCs w:val="24"/>
          <w:u w:val="thick"/>
        </w:rPr>
      </w:pPr>
    </w:p>
    <w:p w14:paraId="0F9079E7" w14:textId="623E5552" w:rsidR="1C5E5EDF" w:rsidRPr="00B9791F" w:rsidRDefault="1C5E5EDF" w:rsidP="00F1A864">
      <w:pPr>
        <w:pStyle w:val="Brdtext"/>
        <w:ind w:left="485"/>
        <w:rPr>
          <w:color w:val="282828"/>
          <w:sz w:val="24"/>
          <w:szCs w:val="24"/>
        </w:rPr>
      </w:pPr>
      <w:r w:rsidRPr="00B9791F">
        <w:rPr>
          <w:color w:val="282828"/>
          <w:sz w:val="24"/>
          <w:szCs w:val="24"/>
          <w:u w:val="thick"/>
        </w:rPr>
        <w:t>Bila</w:t>
      </w:r>
      <w:r w:rsidRPr="00B9791F">
        <w:rPr>
          <w:color w:val="575757"/>
          <w:sz w:val="24"/>
          <w:szCs w:val="24"/>
          <w:u w:val="thick"/>
        </w:rPr>
        <w:t>g</w:t>
      </w:r>
      <w:r w:rsidRPr="00B9791F">
        <w:rPr>
          <w:color w:val="282828"/>
          <w:sz w:val="24"/>
          <w:szCs w:val="24"/>
          <w:u w:val="thick"/>
        </w:rPr>
        <w:t>a 5</w:t>
      </w:r>
    </w:p>
    <w:p w14:paraId="070B6049" w14:textId="194B275A" w:rsidR="1C5E5EDF" w:rsidRDefault="1C5E5EDF" w:rsidP="00F1A864">
      <w:pPr>
        <w:pStyle w:val="Rubrik1"/>
        <w:spacing w:before="258"/>
        <w:rPr>
          <w:color w:val="282828"/>
        </w:rPr>
      </w:pPr>
      <w:r w:rsidRPr="00F1A864">
        <w:rPr>
          <w:color w:val="282828"/>
        </w:rPr>
        <w:t>Utdrag ur Presidiemöte 2021-12-05.</w:t>
      </w:r>
    </w:p>
    <w:p w14:paraId="3235C4B9" w14:textId="77777777" w:rsidR="00F1A864" w:rsidRDefault="00F1A864" w:rsidP="00F1A864">
      <w:pPr>
        <w:pStyle w:val="Brdtext"/>
        <w:spacing w:before="269"/>
        <w:rPr>
          <w:b/>
          <w:bCs/>
          <w:sz w:val="24"/>
          <w:szCs w:val="24"/>
        </w:rPr>
      </w:pPr>
    </w:p>
    <w:p w14:paraId="600A1C12" w14:textId="77777777" w:rsidR="1C5E5EDF" w:rsidRDefault="1C5E5EDF" w:rsidP="00F1A864">
      <w:pPr>
        <w:pStyle w:val="Brdtext"/>
        <w:ind w:left="484"/>
        <w:rPr>
          <w:color w:val="282828"/>
          <w:sz w:val="23"/>
          <w:szCs w:val="23"/>
        </w:rPr>
      </w:pPr>
      <w:r w:rsidRPr="00F1A864">
        <w:rPr>
          <w:color w:val="282828"/>
          <w:sz w:val="23"/>
          <w:szCs w:val="23"/>
        </w:rPr>
        <w:t>§3</w:t>
      </w:r>
    </w:p>
    <w:p w14:paraId="19C35B4D" w14:textId="77777777" w:rsidR="1C5E5EDF" w:rsidRDefault="1C5E5EDF" w:rsidP="00F1A864">
      <w:pPr>
        <w:pStyle w:val="Rubrik1"/>
        <w:spacing w:before="260"/>
        <w:ind w:left="489"/>
        <w:rPr>
          <w:color w:val="282828"/>
        </w:rPr>
      </w:pPr>
      <w:r w:rsidRPr="00F1A864">
        <w:rPr>
          <w:color w:val="282828"/>
        </w:rPr>
        <w:t>Samtal utifrån de två frågeområdena</w:t>
      </w:r>
    </w:p>
    <w:p w14:paraId="1259214F" w14:textId="77777777" w:rsidR="00F1A864" w:rsidRDefault="00F1A864" w:rsidP="00F1A864">
      <w:pPr>
        <w:pStyle w:val="Brdtext"/>
        <w:rPr>
          <w:b/>
          <w:bCs/>
          <w:sz w:val="24"/>
          <w:szCs w:val="24"/>
        </w:rPr>
      </w:pPr>
    </w:p>
    <w:p w14:paraId="1929E2BF" w14:textId="22124413" w:rsidR="1C5E5EDF" w:rsidRDefault="1C5E5EDF" w:rsidP="00F1A864">
      <w:pPr>
        <w:pStyle w:val="Brdtext"/>
        <w:spacing w:line="252" w:lineRule="auto"/>
        <w:ind w:left="478" w:right="820" w:firstLine="4"/>
        <w:rPr>
          <w:color w:val="282828"/>
        </w:rPr>
      </w:pPr>
      <w:r w:rsidRPr="00F1A864">
        <w:rPr>
          <w:color w:val="282828"/>
        </w:rPr>
        <w:t xml:space="preserve">Tillsammans fördes ett samtal om den mandatperiod som nu går mot sitt slut och vad i våra erfarenheter vi vill bära med oss in i den nya mandatperioden, av allt från enkla gemensamma överenskommelser, justeringar i Arbetsordningen för församlingsråd till umgängesformer. I detta samtal lyftes att vi tidigt under varje nytt år tillsammans sätter ett </w:t>
      </w:r>
      <w:proofErr w:type="spellStart"/>
      <w:r w:rsidRPr="00F1A864">
        <w:rPr>
          <w:color w:val="282828"/>
        </w:rPr>
        <w:t>Årshjul</w:t>
      </w:r>
      <w:proofErr w:type="spellEnd"/>
      <w:r w:rsidRPr="00F1A864">
        <w:rPr>
          <w:color w:val="282828"/>
        </w:rPr>
        <w:t xml:space="preserve"> </w:t>
      </w:r>
      <w:r w:rsidR="00B9791F">
        <w:rPr>
          <w:color w:val="282828"/>
        </w:rPr>
        <w:t>–</w:t>
      </w:r>
      <w:r w:rsidRPr="00F1A864">
        <w:rPr>
          <w:color w:val="282828"/>
        </w:rPr>
        <w:t xml:space="preserve"> så att inget kommer med för kort varsel.</w:t>
      </w:r>
    </w:p>
    <w:p w14:paraId="41CBDB02" w14:textId="77777777" w:rsidR="00F1A864" w:rsidRDefault="00F1A864" w:rsidP="00F1A864">
      <w:pPr>
        <w:pStyle w:val="Brdtext"/>
        <w:spacing w:before="14"/>
      </w:pPr>
    </w:p>
    <w:p w14:paraId="02416C1C" w14:textId="77777777" w:rsidR="1C5E5EDF" w:rsidRDefault="1C5E5EDF" w:rsidP="00F1A864">
      <w:pPr>
        <w:pStyle w:val="Brdtext"/>
        <w:spacing w:line="252" w:lineRule="auto"/>
        <w:ind w:left="536" w:right="830" w:firstLine="8"/>
        <w:rPr>
          <w:color w:val="282828"/>
        </w:rPr>
      </w:pPr>
      <w:r w:rsidRPr="00F1A864">
        <w:rPr>
          <w:color w:val="282828"/>
        </w:rPr>
        <w:t xml:space="preserve">Vid genomgången av den nu gällande Arbetsordningen som fastställdes av kyrkorådet 2018-11-27 efter en remissrunda i församlingsråden under hösten 2018, enades vi om följande förslag till revidering </w:t>
      </w:r>
      <w:proofErr w:type="spellStart"/>
      <w:r w:rsidRPr="00F1A864">
        <w:rPr>
          <w:color w:val="282828"/>
        </w:rPr>
        <w:t>resp</w:t>
      </w:r>
      <w:proofErr w:type="spellEnd"/>
      <w:r w:rsidRPr="00F1A864">
        <w:rPr>
          <w:color w:val="282828"/>
        </w:rPr>
        <w:t xml:space="preserve"> kvarhållande av nuvarande formulering.</w:t>
      </w:r>
    </w:p>
    <w:p w14:paraId="3C7BABDB" w14:textId="77777777" w:rsidR="00F1A864" w:rsidRDefault="00F1A864" w:rsidP="00F1A864">
      <w:pPr>
        <w:pStyle w:val="Brdtext"/>
        <w:spacing w:before="16"/>
      </w:pPr>
    </w:p>
    <w:p w14:paraId="20A56F47" w14:textId="77777777" w:rsidR="1C5E5EDF" w:rsidRDefault="1C5E5EDF" w:rsidP="00F1A864">
      <w:pPr>
        <w:pStyle w:val="Liststycke"/>
        <w:numPr>
          <w:ilvl w:val="0"/>
          <w:numId w:val="6"/>
        </w:numPr>
        <w:tabs>
          <w:tab w:val="left" w:pos="670"/>
        </w:tabs>
        <w:spacing w:line="252" w:lineRule="auto"/>
        <w:ind w:right="838" w:firstLine="7"/>
        <w:rPr>
          <w:color w:val="282828"/>
          <w:sz w:val="22"/>
          <w:szCs w:val="22"/>
        </w:rPr>
      </w:pPr>
      <w:r w:rsidRPr="00F1A864">
        <w:rPr>
          <w:color w:val="282828"/>
          <w:sz w:val="22"/>
          <w:szCs w:val="22"/>
        </w:rPr>
        <w:t>Andra stycket under punkten 1. Före meningen som börjar med orden Delegationen innebär dessutom, ska följande mening infogas: Respektive församlingsherde ska tillse att församlingsrådet är väl informerat om församlingens liv, de verksamheter som genomförs och planeras i församlingen.</w:t>
      </w:r>
    </w:p>
    <w:p w14:paraId="7E87720E" w14:textId="77777777" w:rsidR="00F1A864" w:rsidRDefault="00F1A864" w:rsidP="00F1A864">
      <w:pPr>
        <w:pStyle w:val="Brdtext"/>
        <w:spacing w:before="15"/>
      </w:pPr>
    </w:p>
    <w:p w14:paraId="62966A2C" w14:textId="77777777" w:rsidR="1C5E5EDF" w:rsidRDefault="1C5E5EDF" w:rsidP="00F1A864">
      <w:pPr>
        <w:pStyle w:val="Liststycke"/>
        <w:numPr>
          <w:ilvl w:val="0"/>
          <w:numId w:val="6"/>
        </w:numPr>
        <w:tabs>
          <w:tab w:val="left" w:pos="667"/>
        </w:tabs>
        <w:spacing w:before="1" w:line="249" w:lineRule="auto"/>
        <w:ind w:left="534" w:right="1196" w:firstLine="4"/>
        <w:jc w:val="both"/>
        <w:rPr>
          <w:color w:val="282828"/>
          <w:sz w:val="22"/>
          <w:szCs w:val="22"/>
        </w:rPr>
      </w:pPr>
      <w:r w:rsidRPr="00F1A864">
        <w:rPr>
          <w:color w:val="282828"/>
          <w:sz w:val="22"/>
          <w:szCs w:val="22"/>
        </w:rPr>
        <w:t>När det gäller antalet ledamöter i församlingsrådet: Församlingsrådets storlek är precis lagom och det har visat sig att gruppdynamiken liksom eventuella vakanser som uppkommer kan hanteras inom den nuvarande storleken.</w:t>
      </w:r>
    </w:p>
    <w:p w14:paraId="31CA61DF" w14:textId="77777777" w:rsidR="00B9791F" w:rsidRDefault="00B9791F" w:rsidP="00B9791F">
      <w:pPr>
        <w:pStyle w:val="Liststycke"/>
      </w:pPr>
    </w:p>
    <w:p w14:paraId="5715DC1F" w14:textId="77777777" w:rsidR="00F1A864" w:rsidRDefault="00F1A864" w:rsidP="00F1A864">
      <w:pPr>
        <w:pStyle w:val="Brdtext"/>
        <w:spacing w:before="19"/>
      </w:pPr>
    </w:p>
    <w:p w14:paraId="08BD5C89" w14:textId="77777777" w:rsidR="1C5E5EDF" w:rsidRDefault="1C5E5EDF" w:rsidP="00F1A864">
      <w:pPr>
        <w:pStyle w:val="Liststycke"/>
        <w:numPr>
          <w:ilvl w:val="0"/>
          <w:numId w:val="6"/>
        </w:numPr>
        <w:tabs>
          <w:tab w:val="left" w:pos="670"/>
        </w:tabs>
        <w:spacing w:line="254" w:lineRule="auto"/>
        <w:ind w:left="529" w:right="1190" w:firstLine="4"/>
        <w:jc w:val="both"/>
        <w:rPr>
          <w:color w:val="282828"/>
          <w:sz w:val="22"/>
          <w:szCs w:val="22"/>
        </w:rPr>
      </w:pPr>
      <w:r w:rsidRPr="00F1A864">
        <w:rPr>
          <w:color w:val="282828"/>
          <w:sz w:val="22"/>
          <w:szCs w:val="22"/>
        </w:rPr>
        <w:t xml:space="preserve">Under punkt 1. Efter meningen Kyrkorådet ska i frågor som särskilt angår församlingen, ska följande mening infogas: Som en hjälp för detta görs ett </w:t>
      </w:r>
      <w:proofErr w:type="spellStart"/>
      <w:r w:rsidRPr="00F1A864">
        <w:rPr>
          <w:color w:val="282828"/>
          <w:sz w:val="22"/>
          <w:szCs w:val="22"/>
        </w:rPr>
        <w:t>Årshjul</w:t>
      </w:r>
      <w:proofErr w:type="spellEnd"/>
      <w:r w:rsidRPr="00F1A864">
        <w:rPr>
          <w:color w:val="282828"/>
          <w:sz w:val="22"/>
          <w:szCs w:val="22"/>
        </w:rPr>
        <w:t>.</w:t>
      </w:r>
    </w:p>
    <w:p w14:paraId="3C19811A" w14:textId="77777777" w:rsidR="00B9791F" w:rsidRDefault="00B9791F" w:rsidP="00B9791F">
      <w:pPr>
        <w:pStyle w:val="Liststycke"/>
      </w:pPr>
    </w:p>
    <w:p w14:paraId="31597885" w14:textId="77777777" w:rsidR="00F1A864" w:rsidRDefault="00F1A864" w:rsidP="00F1A864">
      <w:pPr>
        <w:pStyle w:val="Brdtext"/>
        <w:spacing w:before="9"/>
      </w:pPr>
    </w:p>
    <w:p w14:paraId="4889DDF5" w14:textId="77777777" w:rsidR="1C5E5EDF" w:rsidRDefault="1C5E5EDF" w:rsidP="00F1A864">
      <w:pPr>
        <w:pStyle w:val="Liststycke"/>
        <w:numPr>
          <w:ilvl w:val="0"/>
          <w:numId w:val="6"/>
        </w:numPr>
        <w:tabs>
          <w:tab w:val="left" w:pos="662"/>
        </w:tabs>
        <w:spacing w:line="252" w:lineRule="auto"/>
        <w:ind w:left="528" w:right="877" w:firstLine="1"/>
        <w:rPr>
          <w:color w:val="282828"/>
          <w:sz w:val="22"/>
          <w:szCs w:val="22"/>
        </w:rPr>
      </w:pPr>
      <w:r w:rsidRPr="00F1A864">
        <w:rPr>
          <w:color w:val="282828"/>
          <w:sz w:val="22"/>
          <w:szCs w:val="22"/>
        </w:rPr>
        <w:t>Under punkt 1: Före meningen Kommunikationen mellan kyrkorådet och församlingsrådet, ska följande mening infogas: Kyrkorådet och församlingsråden träffas en gång under första året i mandatperioden, och fastställer därvid tillsammans eller vid senare tidpunkt den fortsatta frekvensen av sådana gemensamma möten.</w:t>
      </w:r>
    </w:p>
    <w:p w14:paraId="397A9B29" w14:textId="77777777" w:rsidR="00B9791F" w:rsidRPr="00B9791F" w:rsidRDefault="00B9791F" w:rsidP="00B9791F">
      <w:pPr>
        <w:pStyle w:val="Liststycke"/>
        <w:rPr>
          <w:color w:val="282828"/>
          <w:sz w:val="22"/>
          <w:szCs w:val="22"/>
        </w:rPr>
      </w:pPr>
    </w:p>
    <w:p w14:paraId="3044ADC9" w14:textId="1EF2DDA2" w:rsidR="1C5E5EDF" w:rsidRDefault="1C5E5EDF" w:rsidP="00F1A864">
      <w:pPr>
        <w:pStyle w:val="Liststycke"/>
        <w:numPr>
          <w:ilvl w:val="0"/>
          <w:numId w:val="6"/>
        </w:numPr>
        <w:tabs>
          <w:tab w:val="left" w:pos="657"/>
        </w:tabs>
        <w:spacing w:before="241" w:line="242" w:lineRule="auto"/>
        <w:ind w:left="520" w:right="1045" w:firstLine="4"/>
        <w:rPr>
          <w:color w:val="282828"/>
          <w:sz w:val="22"/>
          <w:szCs w:val="22"/>
        </w:rPr>
      </w:pPr>
      <w:r w:rsidRPr="00F1A864">
        <w:rPr>
          <w:color w:val="282828"/>
          <w:sz w:val="22"/>
          <w:szCs w:val="22"/>
        </w:rPr>
        <w:t xml:space="preserve">Under punkt 1 ska ordet </w:t>
      </w:r>
      <w:r w:rsidR="00B9791F">
        <w:rPr>
          <w:color w:val="282828"/>
          <w:sz w:val="22"/>
          <w:szCs w:val="22"/>
        </w:rPr>
        <w:t>”</w:t>
      </w:r>
      <w:r w:rsidRPr="00F1A864">
        <w:rPr>
          <w:color w:val="282828"/>
          <w:sz w:val="22"/>
          <w:szCs w:val="22"/>
        </w:rPr>
        <w:t>därefter</w:t>
      </w:r>
      <w:r w:rsidR="00B9791F">
        <w:rPr>
          <w:color w:val="282828"/>
          <w:sz w:val="22"/>
          <w:szCs w:val="22"/>
        </w:rPr>
        <w:t>”</w:t>
      </w:r>
      <w:r w:rsidRPr="00F1A864">
        <w:rPr>
          <w:color w:val="282828"/>
          <w:sz w:val="22"/>
          <w:szCs w:val="22"/>
        </w:rPr>
        <w:t xml:space="preserve"> infogas </w:t>
      </w:r>
      <w:r w:rsidRPr="00F1A864">
        <w:rPr>
          <w:rFonts w:ascii="Times New Roman" w:hAnsi="Times New Roman" w:cs="Times New Roman"/>
          <w:color w:val="282828"/>
          <w:sz w:val="25"/>
          <w:szCs w:val="25"/>
        </w:rPr>
        <w:t xml:space="preserve">i </w:t>
      </w:r>
      <w:r w:rsidRPr="00F1A864">
        <w:rPr>
          <w:color w:val="282828"/>
          <w:sz w:val="22"/>
          <w:szCs w:val="22"/>
        </w:rPr>
        <w:t xml:space="preserve">slutet av följande mening som således får följande </w:t>
      </w:r>
      <w:proofErr w:type="gramStart"/>
      <w:r w:rsidRPr="00F1A864">
        <w:rPr>
          <w:color w:val="282828"/>
          <w:sz w:val="22"/>
          <w:szCs w:val="22"/>
        </w:rPr>
        <w:t xml:space="preserve">ordalydelse: </w:t>
      </w:r>
      <w:r w:rsidR="00B9791F">
        <w:rPr>
          <w:color w:val="282828"/>
          <w:sz w:val="22"/>
          <w:szCs w:val="22"/>
        </w:rPr>
        <w:t>…</w:t>
      </w:r>
      <w:r w:rsidRPr="00F1A864">
        <w:rPr>
          <w:color w:val="282828"/>
          <w:sz w:val="22"/>
          <w:szCs w:val="22"/>
        </w:rPr>
        <w:t>.</w:t>
      </w:r>
      <w:proofErr w:type="gramEnd"/>
      <w:r w:rsidRPr="00F1A864">
        <w:rPr>
          <w:color w:val="282828"/>
          <w:sz w:val="22"/>
          <w:szCs w:val="22"/>
        </w:rPr>
        <w:t>församlingsråden därefter vid minst</w:t>
      </w:r>
      <w:r w:rsidR="00B9791F">
        <w:rPr>
          <w:color w:val="282828"/>
          <w:sz w:val="22"/>
          <w:szCs w:val="22"/>
        </w:rPr>
        <w:t>…</w:t>
      </w:r>
    </w:p>
    <w:p w14:paraId="47F80570" w14:textId="77777777" w:rsidR="00F1A864" w:rsidRDefault="00F1A864" w:rsidP="00F1A864">
      <w:pPr>
        <w:pStyle w:val="Brdtext"/>
        <w:spacing w:before="30"/>
      </w:pPr>
    </w:p>
    <w:p w14:paraId="6FA32E6C" w14:textId="75E0AC9E" w:rsidR="1C5E5EDF" w:rsidRDefault="1C5E5EDF" w:rsidP="00F1A864">
      <w:pPr>
        <w:pStyle w:val="Liststycke"/>
        <w:numPr>
          <w:ilvl w:val="0"/>
          <w:numId w:val="6"/>
        </w:numPr>
        <w:tabs>
          <w:tab w:val="left" w:pos="658"/>
        </w:tabs>
        <w:spacing w:line="235" w:lineRule="auto"/>
        <w:ind w:left="520" w:right="857" w:firstLine="4"/>
        <w:rPr>
          <w:color w:val="282828"/>
          <w:sz w:val="22"/>
          <w:szCs w:val="22"/>
        </w:rPr>
      </w:pPr>
      <w:r w:rsidRPr="00F1A864">
        <w:rPr>
          <w:color w:val="282828"/>
          <w:sz w:val="22"/>
          <w:szCs w:val="22"/>
        </w:rPr>
        <w:t xml:space="preserve">Punkt 2, femte indraget: </w:t>
      </w:r>
      <w:proofErr w:type="gramStart"/>
      <w:r w:rsidRPr="00F1A864">
        <w:rPr>
          <w:color w:val="282828"/>
          <w:sz w:val="22"/>
          <w:szCs w:val="22"/>
        </w:rPr>
        <w:t>Istället</w:t>
      </w:r>
      <w:proofErr w:type="gramEnd"/>
      <w:r w:rsidRPr="00F1A864">
        <w:rPr>
          <w:color w:val="282828"/>
          <w:sz w:val="22"/>
          <w:szCs w:val="22"/>
        </w:rPr>
        <w:t xml:space="preserve"> för nuvarande lydelse ska det stå: Församlingsrådet ska delta </w:t>
      </w:r>
      <w:r w:rsidRPr="00F1A864">
        <w:rPr>
          <w:rFonts w:ascii="Times New Roman" w:hAnsi="Times New Roman" w:cs="Times New Roman"/>
          <w:color w:val="282828"/>
        </w:rPr>
        <w:t xml:space="preserve">i </w:t>
      </w:r>
      <w:r w:rsidRPr="00F1A864">
        <w:rPr>
          <w:color w:val="282828"/>
          <w:sz w:val="22"/>
          <w:szCs w:val="22"/>
        </w:rPr>
        <w:t>de processer som leder fram till fastställandet av mål</w:t>
      </w:r>
      <w:r w:rsidR="00B9791F">
        <w:rPr>
          <w:color w:val="282828"/>
          <w:sz w:val="22"/>
          <w:szCs w:val="22"/>
        </w:rPr>
        <w:t>…</w:t>
      </w:r>
    </w:p>
    <w:p w14:paraId="474B2913" w14:textId="77777777" w:rsidR="00B9791F" w:rsidRDefault="00B9791F" w:rsidP="00B9791F">
      <w:pPr>
        <w:pStyle w:val="Liststycke"/>
      </w:pPr>
    </w:p>
    <w:p w14:paraId="5A1FD24A" w14:textId="77777777" w:rsidR="00F1A864" w:rsidRDefault="00F1A864" w:rsidP="00F1A864">
      <w:pPr>
        <w:pStyle w:val="Brdtext"/>
        <w:spacing w:before="22"/>
      </w:pPr>
    </w:p>
    <w:p w14:paraId="3DFC6118" w14:textId="5588038D" w:rsidR="1C5E5EDF" w:rsidRDefault="1C5E5EDF" w:rsidP="00F1A864">
      <w:pPr>
        <w:pStyle w:val="Liststycke"/>
        <w:numPr>
          <w:ilvl w:val="0"/>
          <w:numId w:val="6"/>
        </w:numPr>
        <w:tabs>
          <w:tab w:val="left" w:pos="650"/>
        </w:tabs>
        <w:spacing w:before="1" w:line="249" w:lineRule="auto"/>
        <w:ind w:left="517" w:right="1436" w:firstLine="2"/>
        <w:rPr>
          <w:color w:val="282828"/>
          <w:sz w:val="22"/>
          <w:szCs w:val="22"/>
        </w:rPr>
      </w:pPr>
      <w:r w:rsidRPr="00F1A864">
        <w:rPr>
          <w:color w:val="282828"/>
          <w:sz w:val="22"/>
          <w:szCs w:val="22"/>
        </w:rPr>
        <w:t xml:space="preserve">Andra punkt 5:2 till: </w:t>
      </w:r>
      <w:r w:rsidR="00B9791F">
        <w:rPr>
          <w:color w:val="282828"/>
          <w:sz w:val="22"/>
          <w:szCs w:val="22"/>
        </w:rPr>
        <w:t>…</w:t>
      </w:r>
      <w:r w:rsidRPr="00F1A864">
        <w:rPr>
          <w:color w:val="282828"/>
          <w:sz w:val="22"/>
          <w:szCs w:val="22"/>
        </w:rPr>
        <w:t>en vice ordförande och sekreterare. Samma person kan utses till båda uppdragen.</w:t>
      </w:r>
    </w:p>
    <w:p w14:paraId="5DFD2A30" w14:textId="77777777" w:rsidR="00B9791F" w:rsidRDefault="00B9791F" w:rsidP="00B9791F">
      <w:pPr>
        <w:pStyle w:val="Liststycke"/>
        <w:rPr>
          <w:color w:val="282828"/>
        </w:rPr>
      </w:pPr>
    </w:p>
    <w:p w14:paraId="6E314C4B" w14:textId="28413F82" w:rsidR="00F1A864" w:rsidRDefault="00F1A864" w:rsidP="00F1A864">
      <w:pPr>
        <w:pStyle w:val="Brdtext"/>
        <w:spacing w:before="234"/>
        <w:ind w:left="127"/>
        <w:rPr>
          <w:color w:val="282828"/>
        </w:rPr>
        <w:sectPr w:rsidR="00F1A864">
          <w:pgSz w:w="11910" w:h="16840"/>
          <w:pgMar w:top="2340" w:right="480" w:bottom="280" w:left="1420" w:header="1229" w:footer="0" w:gutter="0"/>
          <w:cols w:space="720"/>
          <w:noEndnote/>
        </w:sectPr>
      </w:pPr>
    </w:p>
    <w:p w14:paraId="361869FD" w14:textId="77777777" w:rsidR="00EF24EF" w:rsidRDefault="00EF24EF">
      <w:pPr>
        <w:pStyle w:val="Brdtext"/>
        <w:kinsoku w:val="0"/>
        <w:overflowPunct w:val="0"/>
      </w:pPr>
    </w:p>
    <w:p w14:paraId="61A6E633" w14:textId="77777777" w:rsidR="00EF24EF" w:rsidRDefault="00EF24EF">
      <w:pPr>
        <w:pStyle w:val="Brdtext"/>
        <w:kinsoku w:val="0"/>
        <w:overflowPunct w:val="0"/>
      </w:pPr>
    </w:p>
    <w:p w14:paraId="5ADA23D1" w14:textId="77777777" w:rsidR="00EF24EF" w:rsidRDefault="00EF24EF">
      <w:pPr>
        <w:pStyle w:val="Brdtext"/>
        <w:kinsoku w:val="0"/>
        <w:overflowPunct w:val="0"/>
        <w:spacing w:before="47"/>
      </w:pPr>
    </w:p>
    <w:p w14:paraId="3B8D420F" w14:textId="77777777" w:rsidR="00EF24EF" w:rsidRDefault="380A245F" w:rsidP="00F1A864">
      <w:pPr>
        <w:pStyle w:val="Liststycke"/>
        <w:numPr>
          <w:ilvl w:val="1"/>
          <w:numId w:val="6"/>
        </w:numPr>
        <w:tabs>
          <w:tab w:val="left" w:pos="1013"/>
        </w:tabs>
        <w:kinsoku w:val="0"/>
        <w:overflowPunct w:val="0"/>
        <w:spacing w:before="8" w:line="247" w:lineRule="auto"/>
        <w:ind w:right="943" w:firstLine="2"/>
        <w:rPr>
          <w:color w:val="282828"/>
          <w:sz w:val="22"/>
          <w:szCs w:val="22"/>
        </w:rPr>
      </w:pPr>
      <w:r w:rsidRPr="00F1A864">
        <w:rPr>
          <w:color w:val="282828"/>
          <w:sz w:val="22"/>
          <w:szCs w:val="22"/>
        </w:rPr>
        <w:t>Punkt 5:3 ska föregås av en punkt med lydelsen: Församlingsrådets presidium består av ordförande och vice ordförande och församlingsherden.</w:t>
      </w:r>
    </w:p>
    <w:p w14:paraId="0D732BA9" w14:textId="77777777" w:rsidR="00EF24EF" w:rsidRDefault="00EF24EF" w:rsidP="00F1A864">
      <w:pPr>
        <w:pStyle w:val="Brdtext"/>
        <w:kinsoku w:val="0"/>
        <w:overflowPunct w:val="0"/>
        <w:spacing w:before="19" w:line="273" w:lineRule="auto"/>
      </w:pPr>
    </w:p>
    <w:p w14:paraId="49BD326B" w14:textId="4E8362BA" w:rsidR="00EF24EF" w:rsidRDefault="380A245F" w:rsidP="00F1A864">
      <w:pPr>
        <w:pStyle w:val="Liststycke"/>
        <w:numPr>
          <w:ilvl w:val="1"/>
          <w:numId w:val="6"/>
        </w:numPr>
        <w:tabs>
          <w:tab w:val="left" w:pos="1012"/>
        </w:tabs>
        <w:kinsoku w:val="0"/>
        <w:overflowPunct w:val="0"/>
        <w:spacing w:before="8" w:line="273" w:lineRule="auto"/>
        <w:ind w:left="1012" w:hanging="141"/>
        <w:rPr>
          <w:color w:val="282828"/>
          <w:sz w:val="22"/>
          <w:szCs w:val="22"/>
        </w:rPr>
      </w:pPr>
      <w:r w:rsidRPr="00F1A864">
        <w:rPr>
          <w:color w:val="282828"/>
          <w:sz w:val="22"/>
          <w:szCs w:val="22"/>
        </w:rPr>
        <w:t xml:space="preserve">6: 4 ta bort </w:t>
      </w:r>
      <w:r w:rsidR="00B9791F">
        <w:rPr>
          <w:color w:val="282828"/>
          <w:sz w:val="22"/>
          <w:szCs w:val="22"/>
        </w:rPr>
        <w:t>”</w:t>
      </w:r>
      <w:r w:rsidRPr="00F1A864">
        <w:rPr>
          <w:color w:val="282828"/>
          <w:sz w:val="22"/>
          <w:szCs w:val="22"/>
        </w:rPr>
        <w:t>och församlingsherden</w:t>
      </w:r>
      <w:r w:rsidR="00B9791F">
        <w:rPr>
          <w:color w:val="282828"/>
          <w:sz w:val="22"/>
          <w:szCs w:val="22"/>
        </w:rPr>
        <w:t>”</w:t>
      </w:r>
    </w:p>
    <w:p w14:paraId="216F556F" w14:textId="77777777" w:rsidR="00B9791F" w:rsidRDefault="00B9791F" w:rsidP="00B9791F">
      <w:pPr>
        <w:pStyle w:val="Liststycke"/>
      </w:pPr>
    </w:p>
    <w:p w14:paraId="50F3EEBD" w14:textId="77777777" w:rsidR="00EF24EF" w:rsidRDefault="00EF24EF" w:rsidP="00F1A864">
      <w:pPr>
        <w:pStyle w:val="Brdtext"/>
        <w:kinsoku w:val="0"/>
        <w:overflowPunct w:val="0"/>
        <w:spacing w:before="27" w:line="273" w:lineRule="auto"/>
      </w:pPr>
    </w:p>
    <w:p w14:paraId="28F82561" w14:textId="77777777" w:rsidR="00EF24EF" w:rsidRDefault="380A245F" w:rsidP="00F1A864">
      <w:pPr>
        <w:pStyle w:val="Liststycke"/>
        <w:numPr>
          <w:ilvl w:val="1"/>
          <w:numId w:val="6"/>
        </w:numPr>
        <w:tabs>
          <w:tab w:val="left" w:pos="1013"/>
        </w:tabs>
        <w:kinsoku w:val="0"/>
        <w:overflowPunct w:val="0"/>
        <w:spacing w:before="8" w:line="273" w:lineRule="auto"/>
        <w:ind w:left="1013" w:hanging="142"/>
        <w:rPr>
          <w:color w:val="282828"/>
          <w:sz w:val="22"/>
          <w:szCs w:val="22"/>
        </w:rPr>
      </w:pPr>
      <w:r w:rsidRPr="00F1A864">
        <w:rPr>
          <w:color w:val="282828"/>
          <w:sz w:val="22"/>
          <w:szCs w:val="22"/>
        </w:rPr>
        <w:t>Under punkt 7: Sekreterare-punkten tas bort i dess helhet.</w:t>
      </w:r>
    </w:p>
    <w:p w14:paraId="472D5153" w14:textId="77777777" w:rsidR="00B9791F" w:rsidRDefault="00B9791F" w:rsidP="00B9791F">
      <w:pPr>
        <w:pStyle w:val="Liststycke"/>
      </w:pPr>
    </w:p>
    <w:p w14:paraId="7038AD58" w14:textId="77777777" w:rsidR="00EF24EF" w:rsidRDefault="00EF24EF" w:rsidP="00F1A864">
      <w:pPr>
        <w:pStyle w:val="Brdtext"/>
        <w:kinsoku w:val="0"/>
        <w:overflowPunct w:val="0"/>
        <w:spacing w:before="27" w:line="273" w:lineRule="auto"/>
      </w:pPr>
    </w:p>
    <w:p w14:paraId="07F156B5" w14:textId="77777777" w:rsidR="00EF24EF" w:rsidRDefault="380A245F" w:rsidP="00F1A864">
      <w:pPr>
        <w:pStyle w:val="Brdtext"/>
        <w:kinsoku w:val="0"/>
        <w:overflowPunct w:val="0"/>
        <w:spacing w:before="1" w:line="249" w:lineRule="auto"/>
        <w:ind w:left="873" w:right="390" w:firstLine="3"/>
        <w:rPr>
          <w:color w:val="282828"/>
        </w:rPr>
      </w:pPr>
      <w:r w:rsidRPr="00F1A864">
        <w:rPr>
          <w:color w:val="282828"/>
        </w:rPr>
        <w:t xml:space="preserve">I samband med Utvärderingen av vilka behov som församlingsledamöter har för att kunna utföra sina uppdrag underströks att det behövs utbildning ned på detaljnivå hur protokoll ska skrivas, föreläsning om kyrkans uppbyggnad, presentation av </w:t>
      </w:r>
      <w:proofErr w:type="spellStart"/>
      <w:r w:rsidRPr="00F1A864">
        <w:rPr>
          <w:color w:val="282828"/>
        </w:rPr>
        <w:t>kyrkokansliets</w:t>
      </w:r>
      <w:proofErr w:type="spellEnd"/>
      <w:r w:rsidRPr="00F1A864">
        <w:rPr>
          <w:color w:val="282828"/>
        </w:rPr>
        <w:t xml:space="preserve"> personal som då berättar om kansliets uppgifter.</w:t>
      </w:r>
    </w:p>
    <w:p w14:paraId="427EF1D5" w14:textId="77777777" w:rsidR="00EF24EF" w:rsidRDefault="00EF24EF" w:rsidP="00F1A864">
      <w:pPr>
        <w:pStyle w:val="Brdtext"/>
        <w:kinsoku w:val="0"/>
        <w:overflowPunct w:val="0"/>
        <w:spacing w:before="20" w:line="273" w:lineRule="auto"/>
      </w:pPr>
    </w:p>
    <w:p w14:paraId="5A8364F3" w14:textId="77777777" w:rsidR="00EF24EF" w:rsidRDefault="380A245F" w:rsidP="00F1A864">
      <w:pPr>
        <w:pStyle w:val="Brdtext"/>
        <w:kinsoku w:val="0"/>
        <w:overflowPunct w:val="0"/>
        <w:spacing w:before="1" w:line="249" w:lineRule="auto"/>
        <w:ind w:left="876" w:hanging="1"/>
        <w:rPr>
          <w:color w:val="282828"/>
        </w:rPr>
      </w:pPr>
      <w:r w:rsidRPr="00F1A864">
        <w:rPr>
          <w:color w:val="282828"/>
        </w:rPr>
        <w:t>Det betonades att församlingsrådens respektive ordförande mer än andra i församlingsråden behöver ansikten på chefer och specialister på kansliet</w:t>
      </w:r>
    </w:p>
    <w:p w14:paraId="2AF5E7C4" w14:textId="0A1EA792" w:rsidR="00EF24EF" w:rsidRDefault="380A245F" w:rsidP="00F1A864">
      <w:pPr>
        <w:pStyle w:val="Brdtext"/>
        <w:kinsoku w:val="0"/>
        <w:overflowPunct w:val="0"/>
        <w:spacing w:before="6" w:line="273" w:lineRule="auto"/>
        <w:rPr>
          <w:sz w:val="18"/>
          <w:szCs w:val="18"/>
        </w:rPr>
      </w:pPr>
      <w:r>
        <w:rPr>
          <w:noProof/>
        </w:rPr>
        <mc:AlternateContent>
          <mc:Choice Requires="wps">
            <w:drawing>
              <wp:inline distT="0" distB="0" distL="0" distR="0" wp14:anchorId="61158F90" wp14:editId="593B9AA9">
                <wp:extent cx="756920" cy="0"/>
                <wp:effectExtent l="0" t="0" r="0" b="0"/>
                <wp:docPr id="40596887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920" cy="0"/>
                        </a:xfrm>
                        <a:custGeom>
                          <a:avLst/>
                          <a:gdLst>
                            <a:gd name="T0" fmla="*/ 0 w 1193"/>
                            <a:gd name="T1" fmla="*/ 0 h 1"/>
                            <a:gd name="T2" fmla="*/ 1193 w 1193"/>
                            <a:gd name="T3" fmla="*/ 0 h 1"/>
                          </a:gdLst>
                          <a:ahLst/>
                          <a:cxnLst>
                            <a:cxn ang="0">
                              <a:pos x="T0" y="T1"/>
                            </a:cxn>
                            <a:cxn ang="0">
                              <a:pos x="T2" y="T3"/>
                            </a:cxn>
                          </a:cxnLst>
                          <a:rect l="0" t="0" r="r" b="b"/>
                          <a:pathLst>
                            <a:path w="1193" h="1">
                              <a:moveTo>
                                <a:pt x="0" y="0"/>
                              </a:moveTo>
                              <a:lnTo>
                                <a:pt x="1193" y="0"/>
                              </a:lnTo>
                            </a:path>
                          </a:pathLst>
                        </a:custGeom>
                        <a:noFill/>
                        <a:ln w="91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mc:AlternateContent>
      </w:r>
    </w:p>
    <w:p w14:paraId="5E29BF1B" w14:textId="4164FE5B" w:rsidR="00EF24EF" w:rsidRDefault="00EF24EF" w:rsidP="00F1A864">
      <w:pPr>
        <w:pStyle w:val="Liststycke"/>
        <w:tabs>
          <w:tab w:val="left" w:pos="1176"/>
        </w:tabs>
        <w:kinsoku w:val="0"/>
        <w:overflowPunct w:val="0"/>
        <w:spacing w:before="8" w:line="273" w:lineRule="auto"/>
        <w:ind w:left="828" w:right="447" w:firstLine="0"/>
        <w:rPr>
          <w:color w:val="525252"/>
          <w:sz w:val="21"/>
          <w:szCs w:val="21"/>
        </w:rPr>
        <w:sectPr w:rsidR="00EF24EF">
          <w:pgSz w:w="11910" w:h="16840"/>
          <w:pgMar w:top="2400" w:right="480" w:bottom="280" w:left="1420" w:header="1277" w:footer="0" w:gutter="0"/>
          <w:cols w:space="720"/>
          <w:noEndnote/>
        </w:sectPr>
      </w:pPr>
    </w:p>
    <w:p w14:paraId="44E84BF3" w14:textId="77777777" w:rsidR="00EF24EF" w:rsidRDefault="00EF24EF" w:rsidP="00F1A864">
      <w:pPr>
        <w:tabs>
          <w:tab w:val="left" w:pos="726"/>
        </w:tabs>
        <w:kinsoku w:val="0"/>
        <w:overflowPunct w:val="0"/>
        <w:spacing w:line="278" w:lineRule="auto"/>
        <w:ind w:right="1854"/>
        <w:rPr>
          <w:color w:val="262626"/>
          <w:sz w:val="23"/>
          <w:szCs w:val="23"/>
        </w:rPr>
      </w:pPr>
    </w:p>
    <w:p w14:paraId="225642C4" w14:textId="141A5DD0" w:rsidR="00F1A864" w:rsidRDefault="00F1A864" w:rsidP="00F1A864">
      <w:pPr>
        <w:tabs>
          <w:tab w:val="left" w:pos="726"/>
        </w:tabs>
        <w:spacing w:line="278" w:lineRule="auto"/>
        <w:ind w:right="1854"/>
        <w:rPr>
          <w:color w:val="262626" w:themeColor="text1" w:themeTint="D9"/>
          <w:sz w:val="23"/>
          <w:szCs w:val="23"/>
        </w:rPr>
      </w:pPr>
    </w:p>
    <w:p w14:paraId="7FBC7CC9" w14:textId="244D7EA1" w:rsidR="0130434D" w:rsidRPr="00B9791F" w:rsidRDefault="0130434D" w:rsidP="00F1A864">
      <w:pPr>
        <w:pStyle w:val="Brdtext"/>
        <w:spacing w:line="257" w:lineRule="auto"/>
        <w:rPr>
          <w:rFonts w:ascii="Times New Roman" w:hAnsi="Times New Roman" w:cs="Times New Roman"/>
          <w:sz w:val="32"/>
          <w:szCs w:val="32"/>
          <w:u w:val="single"/>
        </w:rPr>
      </w:pPr>
      <w:r w:rsidRPr="00B9791F">
        <w:rPr>
          <w:rFonts w:ascii="Times New Roman" w:hAnsi="Times New Roman" w:cs="Times New Roman"/>
          <w:sz w:val="32"/>
          <w:szCs w:val="32"/>
          <w:u w:val="single"/>
        </w:rPr>
        <w:t>Bil 6</w:t>
      </w:r>
    </w:p>
    <w:p w14:paraId="413C56AC" w14:textId="77777777" w:rsidR="00B9791F" w:rsidRDefault="00B9791F" w:rsidP="00F1A864">
      <w:pPr>
        <w:pStyle w:val="Brdtext"/>
        <w:spacing w:line="257" w:lineRule="auto"/>
        <w:rPr>
          <w:rFonts w:ascii="Calibri" w:eastAsia="Calibri" w:hAnsi="Calibri" w:cs="Calibri"/>
          <w:b/>
          <w:bCs/>
          <w:sz w:val="32"/>
          <w:szCs w:val="32"/>
        </w:rPr>
      </w:pPr>
    </w:p>
    <w:p w14:paraId="6FD1CD9E" w14:textId="450739AC" w:rsidR="0130434D" w:rsidRDefault="0130434D" w:rsidP="00F1A864">
      <w:pPr>
        <w:pStyle w:val="Brdtext"/>
        <w:spacing w:line="257" w:lineRule="auto"/>
        <w:rPr>
          <w:sz w:val="17"/>
          <w:szCs w:val="17"/>
        </w:rPr>
      </w:pPr>
      <w:r w:rsidRPr="00F1A864">
        <w:rPr>
          <w:rFonts w:ascii="Calibri" w:eastAsia="Calibri" w:hAnsi="Calibri" w:cs="Calibri"/>
          <w:b/>
          <w:bCs/>
          <w:sz w:val="32"/>
          <w:szCs w:val="32"/>
        </w:rPr>
        <w:t>Kyrkorådets instruktion för öppna nomineringsmöten</w:t>
      </w:r>
    </w:p>
    <w:p w14:paraId="33779160" w14:textId="1284AA45" w:rsidR="0130434D" w:rsidRDefault="0130434D" w:rsidP="00F1A864">
      <w:pPr>
        <w:spacing w:line="257" w:lineRule="auto"/>
      </w:pPr>
      <w:r w:rsidRPr="00F1A864">
        <w:rPr>
          <w:rFonts w:ascii="Times New Roman" w:hAnsi="Times New Roman" w:cs="Times New Roman"/>
          <w:sz w:val="24"/>
          <w:szCs w:val="24"/>
        </w:rPr>
        <w:t>Kanslijurist Elin Ax 2025-06-18</w:t>
      </w:r>
    </w:p>
    <w:p w14:paraId="4DCF68D2" w14:textId="5D1D4CE7" w:rsidR="0130434D" w:rsidRDefault="0130434D" w:rsidP="00F1A864">
      <w:pPr>
        <w:spacing w:after="160" w:line="257" w:lineRule="auto"/>
      </w:pPr>
      <w:r w:rsidRPr="00F1A864">
        <w:rPr>
          <w:rFonts w:ascii="Times New Roman" w:hAnsi="Times New Roman" w:cs="Times New Roman"/>
        </w:rPr>
        <w:t xml:space="preserve"> </w:t>
      </w:r>
    </w:p>
    <w:p w14:paraId="5A6371E1" w14:textId="673698D0" w:rsidR="0130434D" w:rsidRDefault="0130434D" w:rsidP="00F1A864">
      <w:pPr>
        <w:spacing w:after="160" w:line="257" w:lineRule="auto"/>
      </w:pPr>
      <w:r w:rsidRPr="00F1A864">
        <w:rPr>
          <w:rFonts w:ascii="Times New Roman" w:hAnsi="Times New Roman" w:cs="Times New Roman"/>
        </w:rPr>
        <w:t xml:space="preserve">Församlingens inflytande inför val av nytt församlingsråd ska säkerställas genom församlingsmöte eller öppet nomineringsmöte. Det är kyrkorådets ansvar att se till att sådant möte hålls. </w:t>
      </w:r>
    </w:p>
    <w:p w14:paraId="25FD4713" w14:textId="3D1C6CF1" w:rsidR="0130434D" w:rsidRDefault="0130434D" w:rsidP="00F1A864">
      <w:pPr>
        <w:spacing w:after="160" w:line="257" w:lineRule="auto"/>
      </w:pPr>
      <w:r w:rsidRPr="00F1A864">
        <w:rPr>
          <w:rFonts w:ascii="Times New Roman" w:hAnsi="Times New Roman" w:cs="Times New Roman"/>
        </w:rPr>
        <w:t xml:space="preserve">Kyrkostyrelsen har förtydligat att kyrkorådet utöver detta kan besluta om vad som skall gälla för nomineringsmötena. </w:t>
      </w:r>
    </w:p>
    <w:p w14:paraId="4444E26D" w14:textId="591A9D66" w:rsidR="0130434D" w:rsidRDefault="0130434D" w:rsidP="00F1A864">
      <w:pPr>
        <w:spacing w:after="160" w:line="257" w:lineRule="auto"/>
      </w:pPr>
      <w:r w:rsidRPr="00F1A864">
        <w:rPr>
          <w:rFonts w:ascii="Times New Roman" w:hAnsi="Times New Roman" w:cs="Times New Roman"/>
        </w:rPr>
        <w:t>Kyrkorådet har därför beslutat om likartad och ändamålsenlig instruktion för de öppna nomineringsmötena. Instruktionen innefattar förutsättningar som ska vara uppfyllda samt föredragningslista med förfaranderegler som ska följas.</w:t>
      </w:r>
    </w:p>
    <w:p w14:paraId="21E0370C" w14:textId="39CCCD87" w:rsidR="0130434D" w:rsidRDefault="0130434D" w:rsidP="00F1A864">
      <w:pPr>
        <w:spacing w:after="160" w:line="257" w:lineRule="auto"/>
      </w:pPr>
      <w:r w:rsidRPr="00F1A864">
        <w:rPr>
          <w:rFonts w:eastAsia="Arial"/>
        </w:rPr>
        <w:t xml:space="preserve"> </w:t>
      </w:r>
    </w:p>
    <w:p w14:paraId="1A21CAEE" w14:textId="4F32B630" w:rsidR="0130434D" w:rsidRDefault="0130434D" w:rsidP="00F1A864">
      <w:pPr>
        <w:spacing w:after="160" w:line="257" w:lineRule="auto"/>
      </w:pPr>
      <w:r w:rsidRPr="00F1A864">
        <w:rPr>
          <w:rFonts w:ascii="Calibri" w:eastAsia="Calibri" w:hAnsi="Calibri" w:cs="Calibri"/>
          <w:b/>
          <w:bCs/>
          <w:sz w:val="28"/>
          <w:szCs w:val="28"/>
        </w:rPr>
        <w:t xml:space="preserve"> Förutsättningar för öppet nomineringsmöte</w:t>
      </w:r>
    </w:p>
    <w:p w14:paraId="2E0FF953" w14:textId="24354087" w:rsidR="0130434D" w:rsidRDefault="0130434D" w:rsidP="00F1A864">
      <w:pPr>
        <w:pStyle w:val="Liststycke"/>
        <w:numPr>
          <w:ilvl w:val="0"/>
          <w:numId w:val="5"/>
        </w:numPr>
        <w:spacing w:line="257" w:lineRule="auto"/>
        <w:rPr>
          <w:rFonts w:ascii="Times New Roman" w:hAnsi="Times New Roman" w:cs="Times New Roman"/>
          <w:sz w:val="22"/>
          <w:szCs w:val="22"/>
        </w:rPr>
      </w:pPr>
      <w:r w:rsidRPr="00F1A864">
        <w:rPr>
          <w:rFonts w:ascii="Times New Roman" w:hAnsi="Times New Roman" w:cs="Times New Roman"/>
          <w:sz w:val="22"/>
          <w:szCs w:val="22"/>
        </w:rPr>
        <w:t>Om kandidater</w:t>
      </w:r>
    </w:p>
    <w:p w14:paraId="37047F31" w14:textId="5E0E0614" w:rsidR="0130434D" w:rsidRDefault="0130434D" w:rsidP="00F1A864">
      <w:pPr>
        <w:spacing w:after="160" w:line="257" w:lineRule="auto"/>
      </w:pPr>
      <w:r w:rsidRPr="00F1A864">
        <w:rPr>
          <w:rFonts w:ascii="Times New Roman" w:hAnsi="Times New Roman" w:cs="Times New Roman"/>
        </w:rPr>
        <w:t>Församlingsrådets medlemmar väljs av nyvalt kyrkofullmäktige. Beredning av nomineringsmötets beslut (nominering) görs av kyrkofullmäktiges avgående valberedning. Det nyvalda kyrkofullmäktige är inte bundet av nomineringsmötets beslut, men det ska tillmätas stor betydelse.</w:t>
      </w:r>
    </w:p>
    <w:p w14:paraId="03890E33" w14:textId="471D89D0" w:rsidR="0130434D" w:rsidRDefault="0130434D" w:rsidP="00F1A864">
      <w:pPr>
        <w:spacing w:after="160" w:line="257" w:lineRule="auto"/>
      </w:pPr>
      <w:r w:rsidRPr="00F1A864">
        <w:rPr>
          <w:rFonts w:ascii="Times New Roman" w:hAnsi="Times New Roman" w:cs="Times New Roman"/>
        </w:rPr>
        <w:t>För att säkerställa församlingens inflytande sker nominering av församlingsrådets medlemmar vid ett öppet nomineringsmöte. Församlingens medlemmar kan påverka både vid nomineringsmötet och under förslagstiden.</w:t>
      </w:r>
    </w:p>
    <w:p w14:paraId="48E272A8" w14:textId="4F69E05C" w:rsidR="0130434D" w:rsidRDefault="0130434D" w:rsidP="00F1A864">
      <w:pPr>
        <w:spacing w:after="160" w:line="257" w:lineRule="auto"/>
      </w:pPr>
      <w:r w:rsidRPr="00F1A864">
        <w:rPr>
          <w:rFonts w:ascii="Times New Roman" w:hAnsi="Times New Roman" w:cs="Times New Roman"/>
        </w:rPr>
        <w:t xml:space="preserve">Innan nomineringsmötet är kandidater föreslagna, efter nomineringsmötet är kandidater nominerade, under valberedningens arbete är kandidater fortsatt nominerade och efter kyrkofullmäktiges val är kvarvarande tidigare kandidater valda ledamöter respektive ersättare. </w:t>
      </w:r>
    </w:p>
    <w:p w14:paraId="61B7846C" w14:textId="64B7FAFD" w:rsidR="0130434D" w:rsidRDefault="0130434D" w:rsidP="00F1A864">
      <w:pPr>
        <w:spacing w:after="160" w:line="257" w:lineRule="auto"/>
      </w:pPr>
      <w:r w:rsidRPr="00F1A864">
        <w:rPr>
          <w:rFonts w:ascii="Times New Roman" w:hAnsi="Times New Roman" w:cs="Times New Roman"/>
        </w:rPr>
        <w:t xml:space="preserve">För att vara valbar till församlingsrådet krävs att personen </w:t>
      </w:r>
    </w:p>
    <w:p w14:paraId="0744CA20" w14:textId="4A68B25B" w:rsidR="0130434D" w:rsidRDefault="0130434D" w:rsidP="00F1A864">
      <w:pPr>
        <w:pStyle w:val="Liststycke"/>
        <w:numPr>
          <w:ilvl w:val="0"/>
          <w:numId w:val="4"/>
        </w:numPr>
        <w:spacing w:line="257" w:lineRule="auto"/>
        <w:rPr>
          <w:rFonts w:ascii="Times New Roman" w:hAnsi="Times New Roman" w:cs="Times New Roman"/>
          <w:sz w:val="22"/>
          <w:szCs w:val="22"/>
        </w:rPr>
      </w:pPr>
      <w:r w:rsidRPr="00F1A864">
        <w:rPr>
          <w:rFonts w:ascii="Times New Roman" w:hAnsi="Times New Roman" w:cs="Times New Roman"/>
          <w:sz w:val="22"/>
          <w:szCs w:val="22"/>
        </w:rPr>
        <w:t xml:space="preserve">tillhör Svenska kyrkan, </w:t>
      </w:r>
    </w:p>
    <w:p w14:paraId="7309FA69" w14:textId="48D0741E" w:rsidR="0130434D" w:rsidRDefault="0130434D" w:rsidP="00F1A864">
      <w:pPr>
        <w:pStyle w:val="Liststycke"/>
        <w:numPr>
          <w:ilvl w:val="0"/>
          <w:numId w:val="4"/>
        </w:numPr>
        <w:spacing w:line="257" w:lineRule="auto"/>
        <w:rPr>
          <w:rFonts w:ascii="Times New Roman" w:hAnsi="Times New Roman" w:cs="Times New Roman"/>
          <w:sz w:val="22"/>
          <w:szCs w:val="22"/>
        </w:rPr>
      </w:pPr>
      <w:r w:rsidRPr="00F1A864">
        <w:rPr>
          <w:rFonts w:ascii="Times New Roman" w:hAnsi="Times New Roman" w:cs="Times New Roman"/>
          <w:sz w:val="22"/>
          <w:szCs w:val="22"/>
        </w:rPr>
        <w:t xml:space="preserve">är döpt, </w:t>
      </w:r>
    </w:p>
    <w:p w14:paraId="2154B0F7" w14:textId="13461517" w:rsidR="0130434D" w:rsidRDefault="0130434D" w:rsidP="00F1A864">
      <w:pPr>
        <w:pStyle w:val="Liststycke"/>
        <w:numPr>
          <w:ilvl w:val="0"/>
          <w:numId w:val="4"/>
        </w:numPr>
        <w:spacing w:line="257" w:lineRule="auto"/>
        <w:rPr>
          <w:rFonts w:ascii="Times New Roman" w:hAnsi="Times New Roman" w:cs="Times New Roman"/>
          <w:sz w:val="22"/>
          <w:szCs w:val="22"/>
        </w:rPr>
      </w:pPr>
      <w:r w:rsidRPr="00F1A864">
        <w:rPr>
          <w:rFonts w:ascii="Times New Roman" w:hAnsi="Times New Roman" w:cs="Times New Roman"/>
          <w:sz w:val="22"/>
          <w:szCs w:val="22"/>
        </w:rPr>
        <w:t>fyller 18 år senast på dagen för kyrkofullmäktiges val och</w:t>
      </w:r>
    </w:p>
    <w:p w14:paraId="568F99D4" w14:textId="1FB8F564" w:rsidR="0130434D" w:rsidRDefault="0130434D" w:rsidP="00F1A864">
      <w:pPr>
        <w:pStyle w:val="Liststycke"/>
        <w:numPr>
          <w:ilvl w:val="0"/>
          <w:numId w:val="4"/>
        </w:numPr>
        <w:spacing w:line="257" w:lineRule="auto"/>
        <w:rPr>
          <w:rFonts w:ascii="Times New Roman" w:hAnsi="Times New Roman" w:cs="Times New Roman"/>
          <w:sz w:val="22"/>
          <w:szCs w:val="22"/>
        </w:rPr>
      </w:pPr>
      <w:r w:rsidRPr="00F1A864">
        <w:rPr>
          <w:rFonts w:ascii="Times New Roman" w:hAnsi="Times New Roman" w:cs="Times New Roman"/>
          <w:sz w:val="22"/>
          <w:szCs w:val="22"/>
        </w:rPr>
        <w:t>är kyrkobokförd i någon av pastoratets församlingar.</w:t>
      </w:r>
    </w:p>
    <w:p w14:paraId="36B944B8" w14:textId="1E5B1FEC" w:rsidR="0130434D" w:rsidRDefault="0130434D" w:rsidP="00F1A864">
      <w:pPr>
        <w:spacing w:after="160" w:line="257" w:lineRule="auto"/>
      </w:pPr>
      <w:r w:rsidRPr="00F1A864">
        <w:rPr>
          <w:rFonts w:ascii="Times New Roman" w:hAnsi="Times New Roman" w:cs="Times New Roman"/>
        </w:rPr>
        <w:t>Kansliet kontrollerar efter nomineringsmötet kandidaternas formella valbarhet. Valberedningen prövar kandidaternas lämplighet.</w:t>
      </w:r>
    </w:p>
    <w:p w14:paraId="081D74C9" w14:textId="32E1F2D3" w:rsidR="0130434D" w:rsidRDefault="0130434D" w:rsidP="00F1A864">
      <w:pPr>
        <w:spacing w:after="160" w:line="257" w:lineRule="auto"/>
      </w:pPr>
      <w:r w:rsidRPr="00F1A864">
        <w:rPr>
          <w:rFonts w:ascii="Times New Roman" w:hAnsi="Times New Roman" w:cs="Times New Roman"/>
        </w:rPr>
        <w:t xml:space="preserve"> </w:t>
      </w:r>
    </w:p>
    <w:p w14:paraId="6123EFF2" w14:textId="12CAEB23" w:rsidR="0130434D" w:rsidRDefault="0130434D" w:rsidP="00F1A864">
      <w:pPr>
        <w:pStyle w:val="Liststycke"/>
        <w:numPr>
          <w:ilvl w:val="0"/>
          <w:numId w:val="5"/>
        </w:numPr>
        <w:spacing w:line="257" w:lineRule="auto"/>
        <w:rPr>
          <w:rFonts w:ascii="Times New Roman" w:hAnsi="Times New Roman" w:cs="Times New Roman"/>
          <w:sz w:val="22"/>
          <w:szCs w:val="22"/>
        </w:rPr>
      </w:pPr>
      <w:r w:rsidRPr="00F1A864">
        <w:rPr>
          <w:rFonts w:ascii="Times New Roman" w:hAnsi="Times New Roman" w:cs="Times New Roman"/>
          <w:sz w:val="22"/>
          <w:szCs w:val="22"/>
        </w:rPr>
        <w:t>Om antalet ledamöter och ersättare i församlingsråden</w:t>
      </w:r>
    </w:p>
    <w:p w14:paraId="78CA95C5" w14:textId="1A82F6E5" w:rsidR="0130434D" w:rsidRDefault="0130434D" w:rsidP="00F1A864">
      <w:pPr>
        <w:spacing w:after="160" w:line="257" w:lineRule="auto"/>
      </w:pPr>
      <w:r w:rsidRPr="00F1A864">
        <w:rPr>
          <w:rFonts w:ascii="Times New Roman" w:hAnsi="Times New Roman" w:cs="Times New Roman"/>
        </w:rPr>
        <w:t xml:space="preserve">Avgående församlingsråd ges möjlighet att senast innan augusti månads utgång föreslå antalet ledamöter och ersättare i tillträdande församlingsråd. </w:t>
      </w:r>
    </w:p>
    <w:p w14:paraId="67BEC725" w14:textId="635BB966" w:rsidR="0130434D" w:rsidRDefault="0130434D" w:rsidP="00F1A864">
      <w:pPr>
        <w:spacing w:after="160" w:line="257" w:lineRule="auto"/>
      </w:pPr>
      <w:r w:rsidRPr="00F1A864">
        <w:rPr>
          <w:rFonts w:ascii="Times New Roman" w:hAnsi="Times New Roman" w:cs="Times New Roman"/>
        </w:rPr>
        <w:t xml:space="preserve"> </w:t>
      </w:r>
    </w:p>
    <w:p w14:paraId="645D9B83" w14:textId="6E4DD1AD" w:rsidR="0130434D" w:rsidRDefault="0130434D" w:rsidP="00F1A864">
      <w:pPr>
        <w:pStyle w:val="Liststycke"/>
        <w:numPr>
          <w:ilvl w:val="0"/>
          <w:numId w:val="5"/>
        </w:numPr>
        <w:spacing w:line="257" w:lineRule="auto"/>
        <w:rPr>
          <w:rFonts w:ascii="Times New Roman" w:hAnsi="Times New Roman" w:cs="Times New Roman"/>
          <w:sz w:val="22"/>
          <w:szCs w:val="22"/>
        </w:rPr>
      </w:pPr>
      <w:r w:rsidRPr="00F1A864">
        <w:rPr>
          <w:rFonts w:ascii="Times New Roman" w:hAnsi="Times New Roman" w:cs="Times New Roman"/>
          <w:sz w:val="22"/>
          <w:szCs w:val="22"/>
        </w:rPr>
        <w:t>Om förslagsprocessen</w:t>
      </w:r>
    </w:p>
    <w:p w14:paraId="274B2995" w14:textId="4E71C064" w:rsidR="0130434D" w:rsidRDefault="0130434D" w:rsidP="00F1A864">
      <w:pPr>
        <w:spacing w:after="160" w:line="257" w:lineRule="auto"/>
      </w:pPr>
      <w:r w:rsidRPr="00F1A864">
        <w:rPr>
          <w:rFonts w:ascii="Times New Roman" w:hAnsi="Times New Roman" w:cs="Times New Roman"/>
        </w:rPr>
        <w:t>Kandidater till församlingsrådet kan föreslås under den förslagstid som föregår nomineringsmötet eller på nomineringsmötet.</w:t>
      </w:r>
    </w:p>
    <w:p w14:paraId="7B1B5A1F" w14:textId="77777777" w:rsidR="00B9791F" w:rsidRDefault="0130434D" w:rsidP="00F1A864">
      <w:pPr>
        <w:spacing w:after="160" w:line="257" w:lineRule="auto"/>
        <w:rPr>
          <w:rFonts w:ascii="Times New Roman" w:hAnsi="Times New Roman" w:cs="Times New Roman"/>
        </w:rPr>
      </w:pPr>
      <w:r w:rsidRPr="00F1A864">
        <w:rPr>
          <w:rFonts w:ascii="Times New Roman" w:hAnsi="Times New Roman" w:cs="Times New Roman"/>
        </w:rPr>
        <w:t xml:space="preserve">Kandidatförslag ges digitalt via webformulär på pastoratets hemsida eller analogt i den förslagslåda som ska </w:t>
      </w:r>
    </w:p>
    <w:p w14:paraId="0FD457D7" w14:textId="77777777" w:rsidR="00B9791F" w:rsidRDefault="00B9791F" w:rsidP="00F1A864">
      <w:pPr>
        <w:spacing w:after="160" w:line="257" w:lineRule="auto"/>
        <w:rPr>
          <w:rFonts w:ascii="Times New Roman" w:hAnsi="Times New Roman" w:cs="Times New Roman"/>
        </w:rPr>
      </w:pPr>
    </w:p>
    <w:p w14:paraId="1BBB1637" w14:textId="635D5D62" w:rsidR="0130434D" w:rsidRDefault="0130434D" w:rsidP="00F1A864">
      <w:pPr>
        <w:spacing w:after="160" w:line="257" w:lineRule="auto"/>
      </w:pPr>
      <w:r w:rsidRPr="00F1A864">
        <w:rPr>
          <w:rFonts w:ascii="Times New Roman" w:hAnsi="Times New Roman" w:cs="Times New Roman"/>
        </w:rPr>
        <w:t>finnas i varje kyrka under förslagstiden. Blanketter för kandidatförslag ska finnas vid förslagslådan.</w:t>
      </w:r>
    </w:p>
    <w:p w14:paraId="779252F2" w14:textId="1AA3D8CB" w:rsidR="0130434D" w:rsidRDefault="0130434D" w:rsidP="00F1A864">
      <w:pPr>
        <w:spacing w:after="160" w:line="257" w:lineRule="auto"/>
      </w:pPr>
      <w:r w:rsidRPr="00F1A864">
        <w:rPr>
          <w:rFonts w:ascii="Times New Roman" w:hAnsi="Times New Roman" w:cs="Times New Roman"/>
        </w:rPr>
        <w:t xml:space="preserve">Kandidatförslag ska innehålla namn, församlingsråd, kontaktuppgifter och uppgift om personen är vidtalad. Förslaget ska också innehålla namn på den som föreslår kandidat. </w:t>
      </w:r>
    </w:p>
    <w:p w14:paraId="10108BE2" w14:textId="0D9234B6" w:rsidR="0130434D" w:rsidRDefault="0130434D" w:rsidP="00F1A864">
      <w:pPr>
        <w:spacing w:after="160" w:line="257" w:lineRule="auto"/>
      </w:pPr>
      <w:r w:rsidRPr="00F1A864">
        <w:rPr>
          <w:rFonts w:ascii="Times New Roman" w:hAnsi="Times New Roman" w:cs="Times New Roman"/>
        </w:rPr>
        <w:t>Förslagstiden är tre veckor. Förslagstiden påbörjas tre veckor innan det öppna nomineringsmötet och avslutas fredag klockan 12 innan nomineringsmötet. Förslagstiden är densamma för analoga som digitala förslag.</w:t>
      </w:r>
    </w:p>
    <w:p w14:paraId="1DFE7867" w14:textId="2616E83C" w:rsidR="0130434D" w:rsidRDefault="0130434D" w:rsidP="00F1A864">
      <w:pPr>
        <w:spacing w:after="160" w:line="257" w:lineRule="auto"/>
        <w:rPr>
          <w:rFonts w:ascii="Times New Roman" w:hAnsi="Times New Roman" w:cs="Times New Roman"/>
        </w:rPr>
      </w:pPr>
      <w:r w:rsidRPr="00F1A864">
        <w:rPr>
          <w:rFonts w:ascii="Times New Roman" w:hAnsi="Times New Roman" w:cs="Times New Roman"/>
        </w:rPr>
        <w:lastRenderedPageBreak/>
        <w:t xml:space="preserve">Information om möjlighet att föreslå och nominera kandidater ska ges på hemsida, genom annons och i de kyrkor som har förslagslådor. Information ska finnas tillgänglig tidigast en vecka innan förslagstidens början. </w:t>
      </w:r>
    </w:p>
    <w:p w14:paraId="48254A06" w14:textId="781BB776" w:rsidR="0130434D" w:rsidRDefault="0130434D" w:rsidP="00F1A864">
      <w:pPr>
        <w:pStyle w:val="Liststycke"/>
        <w:numPr>
          <w:ilvl w:val="0"/>
          <w:numId w:val="5"/>
        </w:numPr>
        <w:spacing w:after="160" w:line="257" w:lineRule="auto"/>
        <w:rPr>
          <w:rFonts w:ascii="Times New Roman" w:hAnsi="Times New Roman" w:cs="Times New Roman"/>
        </w:rPr>
      </w:pPr>
      <w:r w:rsidRPr="00F1A864">
        <w:rPr>
          <w:rFonts w:ascii="Times New Roman" w:hAnsi="Times New Roman" w:cs="Times New Roman"/>
          <w:sz w:val="22"/>
          <w:szCs w:val="22"/>
        </w:rPr>
        <w:t>Om nomineringsmötet</w:t>
      </w:r>
    </w:p>
    <w:p w14:paraId="11128D8A" w14:textId="705B6102" w:rsidR="0130434D" w:rsidRDefault="0130434D" w:rsidP="00F1A864">
      <w:pPr>
        <w:spacing w:after="160" w:line="257" w:lineRule="auto"/>
      </w:pPr>
      <w:r w:rsidRPr="00F1A864">
        <w:rPr>
          <w:rFonts w:ascii="Times New Roman" w:hAnsi="Times New Roman" w:cs="Times New Roman"/>
        </w:rPr>
        <w:t xml:space="preserve">Öppet nomineringsmöte ska genomföras den andra söndagen i november i samtliga församlingar en och en halv timme efter det att högmässan i respektive församling påbörjats. </w:t>
      </w:r>
    </w:p>
    <w:p w14:paraId="506A4D3A" w14:textId="0B13C77B" w:rsidR="0130434D" w:rsidRDefault="0130434D" w:rsidP="00F1A864">
      <w:pPr>
        <w:spacing w:after="160" w:line="257" w:lineRule="auto"/>
      </w:pPr>
      <w:r w:rsidRPr="00F1A864">
        <w:rPr>
          <w:rFonts w:ascii="Times New Roman" w:hAnsi="Times New Roman" w:cs="Times New Roman"/>
        </w:rPr>
        <w:t>Till detta möte ska samtliga församlingsmedlemmar inbjudas för att avge sina kandidatförslag och för att besluta om församlingens nominering. Kandidatförslag ges på samma blankett oavsett om förslag ges på webben, i förslagslåda eller på det öppna nomineringsmötet.</w:t>
      </w:r>
    </w:p>
    <w:p w14:paraId="7031A7C9" w14:textId="1CC887D2" w:rsidR="0130434D" w:rsidRDefault="0130434D" w:rsidP="00F1A864">
      <w:pPr>
        <w:spacing w:after="160" w:line="257" w:lineRule="auto"/>
      </w:pPr>
      <w:r w:rsidRPr="00F1A864">
        <w:rPr>
          <w:rFonts w:ascii="Times New Roman" w:hAnsi="Times New Roman" w:cs="Times New Roman"/>
        </w:rPr>
        <w:t>Vid varje nomineringsmöte ska representant från valberedningen och pastoratets kansli medverka.</w:t>
      </w:r>
    </w:p>
    <w:p w14:paraId="207A1759" w14:textId="7B738392" w:rsidR="0130434D" w:rsidRDefault="0130434D" w:rsidP="00F1A864">
      <w:pPr>
        <w:spacing w:after="160" w:line="257" w:lineRule="auto"/>
      </w:pPr>
      <w:r w:rsidRPr="00F1A864">
        <w:rPr>
          <w:rFonts w:ascii="Times New Roman" w:hAnsi="Times New Roman" w:cs="Times New Roman"/>
        </w:rPr>
        <w:t xml:space="preserve">För att föreslå kandidater krävs inte rösträtt. </w:t>
      </w:r>
    </w:p>
    <w:p w14:paraId="70E48680" w14:textId="0F6B7E4A" w:rsidR="0130434D" w:rsidRDefault="0130434D" w:rsidP="00F1A864">
      <w:pPr>
        <w:spacing w:after="160" w:line="257" w:lineRule="auto"/>
      </w:pPr>
      <w:r w:rsidRPr="00F1A864">
        <w:rPr>
          <w:rFonts w:ascii="Times New Roman" w:hAnsi="Times New Roman" w:cs="Times New Roman"/>
        </w:rPr>
        <w:t>För att nominera, dvs besluta om vilka kandidater som ingår i församlingens nominering, krävs att personen</w:t>
      </w:r>
    </w:p>
    <w:p w14:paraId="1C90DBEB" w14:textId="7D6FD6E6" w:rsidR="0130434D" w:rsidRDefault="0130434D" w:rsidP="00F1A864">
      <w:pPr>
        <w:pStyle w:val="Liststycke"/>
        <w:numPr>
          <w:ilvl w:val="0"/>
          <w:numId w:val="2"/>
        </w:numPr>
        <w:spacing w:line="257" w:lineRule="auto"/>
        <w:rPr>
          <w:rFonts w:ascii="Times New Roman" w:hAnsi="Times New Roman" w:cs="Times New Roman"/>
          <w:sz w:val="22"/>
          <w:szCs w:val="22"/>
        </w:rPr>
      </w:pPr>
      <w:r w:rsidRPr="00F1A864">
        <w:rPr>
          <w:rFonts w:ascii="Times New Roman" w:hAnsi="Times New Roman" w:cs="Times New Roman"/>
          <w:sz w:val="22"/>
          <w:szCs w:val="22"/>
        </w:rPr>
        <w:t xml:space="preserve">tillhör Svenska kyrkan, </w:t>
      </w:r>
    </w:p>
    <w:p w14:paraId="0C918C21" w14:textId="2A758A28" w:rsidR="0130434D" w:rsidRDefault="0130434D" w:rsidP="00F1A864">
      <w:pPr>
        <w:pStyle w:val="Liststycke"/>
        <w:numPr>
          <w:ilvl w:val="0"/>
          <w:numId w:val="2"/>
        </w:numPr>
        <w:spacing w:line="257" w:lineRule="auto"/>
        <w:rPr>
          <w:rFonts w:ascii="Times New Roman" w:hAnsi="Times New Roman" w:cs="Times New Roman"/>
          <w:sz w:val="22"/>
          <w:szCs w:val="22"/>
        </w:rPr>
      </w:pPr>
      <w:r w:rsidRPr="00F1A864">
        <w:rPr>
          <w:rFonts w:ascii="Times New Roman" w:hAnsi="Times New Roman" w:cs="Times New Roman"/>
          <w:sz w:val="22"/>
          <w:szCs w:val="22"/>
        </w:rPr>
        <w:t>är 16 år senast på dagen för nominering och</w:t>
      </w:r>
    </w:p>
    <w:p w14:paraId="3C305502" w14:textId="06CBBF81" w:rsidR="0130434D" w:rsidRDefault="0130434D" w:rsidP="00F1A864">
      <w:pPr>
        <w:pStyle w:val="Liststycke"/>
        <w:numPr>
          <w:ilvl w:val="0"/>
          <w:numId w:val="2"/>
        </w:numPr>
        <w:spacing w:line="257" w:lineRule="auto"/>
        <w:rPr>
          <w:rFonts w:ascii="Times New Roman" w:hAnsi="Times New Roman" w:cs="Times New Roman"/>
          <w:sz w:val="22"/>
          <w:szCs w:val="22"/>
        </w:rPr>
      </w:pPr>
      <w:r w:rsidRPr="00F1A864">
        <w:rPr>
          <w:rFonts w:ascii="Times New Roman" w:hAnsi="Times New Roman" w:cs="Times New Roman"/>
          <w:sz w:val="22"/>
          <w:szCs w:val="22"/>
        </w:rPr>
        <w:t xml:space="preserve">är kyrkobokförd i församlingen. </w:t>
      </w:r>
    </w:p>
    <w:p w14:paraId="3779124E" w14:textId="44A959DF" w:rsidR="00F1A864" w:rsidRDefault="00F1A864" w:rsidP="00F1A864">
      <w:pPr>
        <w:spacing w:line="257" w:lineRule="auto"/>
      </w:pPr>
    </w:p>
    <w:p w14:paraId="0FC3B071" w14:textId="1255DA94" w:rsidR="0130434D" w:rsidRDefault="0130434D" w:rsidP="00F1A864">
      <w:pPr>
        <w:spacing w:after="160" w:line="257" w:lineRule="auto"/>
      </w:pPr>
      <w:r w:rsidRPr="00F1A864">
        <w:rPr>
          <w:rFonts w:ascii="Times New Roman" w:hAnsi="Times New Roman" w:cs="Times New Roman"/>
        </w:rPr>
        <w:t xml:space="preserve"> </w:t>
      </w:r>
    </w:p>
    <w:p w14:paraId="3115FA83" w14:textId="59ABCF37" w:rsidR="00F1A864" w:rsidRDefault="00F1A864" w:rsidP="00F1A864">
      <w:pPr>
        <w:spacing w:after="160" w:line="257" w:lineRule="auto"/>
        <w:rPr>
          <w:rFonts w:ascii="Times New Roman" w:hAnsi="Times New Roman" w:cs="Times New Roman"/>
        </w:rPr>
      </w:pPr>
    </w:p>
    <w:p w14:paraId="0C74D0ED" w14:textId="299D675C" w:rsidR="00F1A864" w:rsidRDefault="00F1A864" w:rsidP="00F1A864">
      <w:pPr>
        <w:spacing w:after="160" w:line="257" w:lineRule="auto"/>
        <w:rPr>
          <w:rFonts w:ascii="Times New Roman" w:hAnsi="Times New Roman" w:cs="Times New Roman"/>
        </w:rPr>
      </w:pPr>
    </w:p>
    <w:p w14:paraId="494C5382" w14:textId="7CE03B6D" w:rsidR="00F1A864" w:rsidRDefault="00F1A864" w:rsidP="00F1A864">
      <w:pPr>
        <w:spacing w:after="160" w:line="257" w:lineRule="auto"/>
        <w:rPr>
          <w:rFonts w:ascii="Times New Roman" w:hAnsi="Times New Roman" w:cs="Times New Roman"/>
        </w:rPr>
      </w:pPr>
    </w:p>
    <w:p w14:paraId="196F1F17" w14:textId="2666CF3B" w:rsidR="00F1A864" w:rsidRDefault="00F1A864" w:rsidP="00F1A864">
      <w:pPr>
        <w:spacing w:after="160" w:line="257" w:lineRule="auto"/>
        <w:rPr>
          <w:rFonts w:ascii="Times New Roman" w:hAnsi="Times New Roman" w:cs="Times New Roman"/>
        </w:rPr>
      </w:pPr>
    </w:p>
    <w:p w14:paraId="23F741ED" w14:textId="79AA7B9C" w:rsidR="00F1A864" w:rsidRDefault="00F1A864" w:rsidP="00F1A864">
      <w:pPr>
        <w:spacing w:after="160" w:line="257" w:lineRule="auto"/>
        <w:rPr>
          <w:rFonts w:ascii="Times New Roman" w:hAnsi="Times New Roman" w:cs="Times New Roman"/>
        </w:rPr>
      </w:pPr>
    </w:p>
    <w:p w14:paraId="1945160A" w14:textId="5CAC59F9" w:rsidR="00F1A864" w:rsidRDefault="00F1A864" w:rsidP="00F1A864">
      <w:pPr>
        <w:spacing w:after="160" w:line="257" w:lineRule="auto"/>
        <w:rPr>
          <w:rFonts w:ascii="Times New Roman" w:hAnsi="Times New Roman" w:cs="Times New Roman"/>
        </w:rPr>
      </w:pPr>
    </w:p>
    <w:p w14:paraId="536331D0" w14:textId="29539063" w:rsidR="00F1A864" w:rsidRDefault="00F1A864" w:rsidP="00F1A864">
      <w:pPr>
        <w:spacing w:after="160" w:line="257" w:lineRule="auto"/>
        <w:rPr>
          <w:rFonts w:ascii="Times New Roman" w:hAnsi="Times New Roman" w:cs="Times New Roman"/>
        </w:rPr>
      </w:pPr>
    </w:p>
    <w:p w14:paraId="22119ACE" w14:textId="608AE9D5" w:rsidR="00F1A864" w:rsidRDefault="00F1A864" w:rsidP="00F1A864">
      <w:pPr>
        <w:spacing w:after="160" w:line="257" w:lineRule="auto"/>
        <w:rPr>
          <w:rFonts w:ascii="Times New Roman" w:hAnsi="Times New Roman" w:cs="Times New Roman"/>
        </w:rPr>
      </w:pPr>
    </w:p>
    <w:p w14:paraId="047ACB49" w14:textId="7660A874" w:rsidR="00F1A864" w:rsidRDefault="00F1A864" w:rsidP="00F1A864">
      <w:pPr>
        <w:spacing w:after="160" w:line="257" w:lineRule="auto"/>
        <w:rPr>
          <w:rFonts w:ascii="Times New Roman" w:hAnsi="Times New Roman" w:cs="Times New Roman"/>
        </w:rPr>
      </w:pPr>
    </w:p>
    <w:p w14:paraId="108F967E" w14:textId="70ED5CF6" w:rsidR="00F1A864" w:rsidRDefault="00F1A864" w:rsidP="00F1A864">
      <w:pPr>
        <w:spacing w:after="160" w:line="257" w:lineRule="auto"/>
        <w:rPr>
          <w:rFonts w:ascii="Times New Roman" w:hAnsi="Times New Roman" w:cs="Times New Roman"/>
        </w:rPr>
      </w:pPr>
    </w:p>
    <w:p w14:paraId="37D20096" w14:textId="413EFD35" w:rsidR="00F1A864" w:rsidRDefault="00F1A864" w:rsidP="00F1A864">
      <w:pPr>
        <w:spacing w:after="160" w:line="257" w:lineRule="auto"/>
        <w:rPr>
          <w:rFonts w:ascii="Times New Roman" w:hAnsi="Times New Roman" w:cs="Times New Roman"/>
        </w:rPr>
      </w:pPr>
    </w:p>
    <w:p w14:paraId="2BAC7CE7" w14:textId="0897496B" w:rsidR="00F1A864" w:rsidRDefault="00F1A864" w:rsidP="00F1A864">
      <w:pPr>
        <w:spacing w:after="160" w:line="257" w:lineRule="auto"/>
        <w:rPr>
          <w:rFonts w:ascii="Times New Roman" w:hAnsi="Times New Roman" w:cs="Times New Roman"/>
        </w:rPr>
      </w:pPr>
    </w:p>
    <w:p w14:paraId="3F64F5E8" w14:textId="3B25F611" w:rsidR="00F1A864" w:rsidRDefault="00F1A864" w:rsidP="00F1A864">
      <w:pPr>
        <w:spacing w:after="160" w:line="257" w:lineRule="auto"/>
        <w:rPr>
          <w:rFonts w:ascii="Times New Roman" w:hAnsi="Times New Roman" w:cs="Times New Roman"/>
        </w:rPr>
      </w:pPr>
    </w:p>
    <w:p w14:paraId="13FFB315" w14:textId="778A9457" w:rsidR="00F1A864" w:rsidRDefault="00F1A864" w:rsidP="00F1A864">
      <w:pPr>
        <w:spacing w:after="160" w:line="257" w:lineRule="auto"/>
        <w:rPr>
          <w:rFonts w:ascii="Times New Roman" w:hAnsi="Times New Roman" w:cs="Times New Roman"/>
        </w:rPr>
      </w:pPr>
    </w:p>
    <w:p w14:paraId="16998CF2" w14:textId="252213DD" w:rsidR="00F1A864" w:rsidRDefault="00F1A864" w:rsidP="00F1A864">
      <w:pPr>
        <w:spacing w:after="160" w:line="257" w:lineRule="auto"/>
        <w:rPr>
          <w:rFonts w:ascii="Times New Roman" w:hAnsi="Times New Roman" w:cs="Times New Roman"/>
        </w:rPr>
      </w:pPr>
    </w:p>
    <w:p w14:paraId="552877C5" w14:textId="77777777" w:rsidR="00B9791F" w:rsidRDefault="00B9791F" w:rsidP="00F1A864">
      <w:pPr>
        <w:spacing w:after="160" w:line="257" w:lineRule="auto"/>
        <w:rPr>
          <w:rFonts w:ascii="Times New Roman" w:hAnsi="Times New Roman" w:cs="Times New Roman"/>
        </w:rPr>
      </w:pPr>
    </w:p>
    <w:p w14:paraId="4C0CD8FE" w14:textId="77777777" w:rsidR="00B9791F" w:rsidRDefault="00B9791F" w:rsidP="00F1A864">
      <w:pPr>
        <w:spacing w:after="160" w:line="257" w:lineRule="auto"/>
        <w:rPr>
          <w:rFonts w:ascii="Times New Roman" w:hAnsi="Times New Roman" w:cs="Times New Roman"/>
        </w:rPr>
      </w:pPr>
    </w:p>
    <w:p w14:paraId="64FF2286" w14:textId="77777777" w:rsidR="00B9791F" w:rsidRDefault="00B9791F" w:rsidP="00F1A864">
      <w:pPr>
        <w:spacing w:after="160" w:line="257" w:lineRule="auto"/>
        <w:rPr>
          <w:rFonts w:ascii="Times New Roman" w:hAnsi="Times New Roman" w:cs="Times New Roman"/>
        </w:rPr>
      </w:pPr>
    </w:p>
    <w:p w14:paraId="633DE0CD" w14:textId="77777777" w:rsidR="00B9791F" w:rsidRDefault="00B9791F" w:rsidP="00F1A864">
      <w:pPr>
        <w:spacing w:after="160" w:line="257" w:lineRule="auto"/>
        <w:rPr>
          <w:rFonts w:ascii="Times New Roman" w:hAnsi="Times New Roman" w:cs="Times New Roman"/>
        </w:rPr>
      </w:pPr>
    </w:p>
    <w:p w14:paraId="2E147BA3" w14:textId="77777777" w:rsidR="00B9791F" w:rsidRDefault="00B9791F" w:rsidP="00F1A864">
      <w:pPr>
        <w:spacing w:after="160" w:line="257" w:lineRule="auto"/>
        <w:rPr>
          <w:rFonts w:ascii="Times New Roman" w:hAnsi="Times New Roman" w:cs="Times New Roman"/>
        </w:rPr>
      </w:pPr>
    </w:p>
    <w:p w14:paraId="10FBF4CA" w14:textId="77777777" w:rsidR="00B9791F" w:rsidRDefault="00B9791F" w:rsidP="00F1A864">
      <w:pPr>
        <w:spacing w:after="160" w:line="257" w:lineRule="auto"/>
        <w:rPr>
          <w:rFonts w:ascii="Times New Roman" w:hAnsi="Times New Roman" w:cs="Times New Roman"/>
        </w:rPr>
      </w:pPr>
    </w:p>
    <w:p w14:paraId="3F70D704" w14:textId="77777777" w:rsidR="00B9791F" w:rsidRDefault="00B9791F" w:rsidP="00F1A864">
      <w:pPr>
        <w:spacing w:after="160" w:line="257" w:lineRule="auto"/>
        <w:rPr>
          <w:rFonts w:ascii="Times New Roman" w:hAnsi="Times New Roman" w:cs="Times New Roman"/>
        </w:rPr>
      </w:pPr>
    </w:p>
    <w:p w14:paraId="765AB9AA" w14:textId="77777777" w:rsidR="00B9791F" w:rsidRDefault="00B9791F" w:rsidP="00F1A864">
      <w:pPr>
        <w:spacing w:after="160" w:line="257" w:lineRule="auto"/>
        <w:rPr>
          <w:rFonts w:ascii="Times New Roman" w:hAnsi="Times New Roman" w:cs="Times New Roman"/>
        </w:rPr>
      </w:pPr>
    </w:p>
    <w:p w14:paraId="1AE3DCB5" w14:textId="77777777" w:rsidR="00B9791F" w:rsidRDefault="00B9791F" w:rsidP="00F1A864">
      <w:pPr>
        <w:spacing w:after="160" w:line="257" w:lineRule="auto"/>
        <w:rPr>
          <w:rFonts w:ascii="Times New Roman" w:hAnsi="Times New Roman" w:cs="Times New Roman"/>
        </w:rPr>
      </w:pPr>
    </w:p>
    <w:p w14:paraId="5FEA814C" w14:textId="77777777" w:rsidR="00B9791F" w:rsidRDefault="00B9791F" w:rsidP="00F1A864">
      <w:pPr>
        <w:spacing w:after="160" w:line="257" w:lineRule="auto"/>
        <w:rPr>
          <w:rFonts w:ascii="Times New Roman" w:hAnsi="Times New Roman" w:cs="Times New Roman"/>
        </w:rPr>
      </w:pPr>
    </w:p>
    <w:p w14:paraId="3DD1C2DE" w14:textId="77777777" w:rsidR="00B9791F" w:rsidRDefault="00B9791F" w:rsidP="00F1A864">
      <w:pPr>
        <w:spacing w:after="160" w:line="257" w:lineRule="auto"/>
        <w:rPr>
          <w:rFonts w:ascii="Times New Roman" w:hAnsi="Times New Roman" w:cs="Times New Roman"/>
        </w:rPr>
      </w:pPr>
    </w:p>
    <w:p w14:paraId="4964E614" w14:textId="61ABAA0B" w:rsidR="00F1A864" w:rsidRDefault="00F1A864" w:rsidP="00F1A864">
      <w:pPr>
        <w:spacing w:after="160" w:line="257" w:lineRule="auto"/>
        <w:rPr>
          <w:rFonts w:ascii="Times New Roman" w:hAnsi="Times New Roman" w:cs="Times New Roman"/>
        </w:rPr>
      </w:pPr>
    </w:p>
    <w:p w14:paraId="0F42C7A6" w14:textId="37126A25" w:rsidR="0130434D" w:rsidRDefault="0130434D" w:rsidP="00F1A864">
      <w:pPr>
        <w:spacing w:after="240" w:line="257" w:lineRule="auto"/>
        <w:rPr>
          <w:rFonts w:eastAsia="Arial"/>
          <w:b/>
          <w:bCs/>
          <w:sz w:val="28"/>
          <w:szCs w:val="28"/>
        </w:rPr>
      </w:pPr>
      <w:r w:rsidRPr="00F1A864">
        <w:rPr>
          <w:rFonts w:eastAsia="Arial"/>
          <w:b/>
          <w:bCs/>
          <w:sz w:val="28"/>
          <w:szCs w:val="28"/>
        </w:rPr>
        <w:t>Föredragningslista med förfaranderegler</w:t>
      </w:r>
    </w:p>
    <w:p w14:paraId="70D88431" w14:textId="2BAAA676" w:rsidR="0130434D" w:rsidRDefault="0130434D" w:rsidP="00F1A864">
      <w:pPr>
        <w:pStyle w:val="Liststycke"/>
        <w:numPr>
          <w:ilvl w:val="0"/>
          <w:numId w:val="1"/>
        </w:numPr>
        <w:spacing w:line="257" w:lineRule="auto"/>
        <w:rPr>
          <w:rFonts w:eastAsia="Arial"/>
          <w:sz w:val="22"/>
          <w:szCs w:val="22"/>
        </w:rPr>
      </w:pPr>
      <w:r w:rsidRPr="00F1A864">
        <w:rPr>
          <w:rFonts w:eastAsia="Arial"/>
          <w:sz w:val="22"/>
          <w:szCs w:val="22"/>
        </w:rPr>
        <w:t>Sammanträdets öppnande</w:t>
      </w:r>
    </w:p>
    <w:p w14:paraId="0E35A2AC" w14:textId="1BA5FDF8" w:rsidR="0130434D" w:rsidRDefault="0130434D" w:rsidP="00F1A864">
      <w:pPr>
        <w:spacing w:after="240" w:line="257" w:lineRule="auto"/>
      </w:pPr>
      <w:r w:rsidRPr="00F1A864">
        <w:rPr>
          <w:rFonts w:ascii="Times New Roman" w:hAnsi="Times New Roman" w:cs="Times New Roman"/>
        </w:rPr>
        <w:t>Nomineringsmötet öppnas av nuvarande församlingsrådsordförande eller annan ur församlingsrådet.</w:t>
      </w:r>
    </w:p>
    <w:p w14:paraId="3D135835" w14:textId="0E0DDDBC" w:rsidR="0130434D" w:rsidRDefault="0130434D" w:rsidP="00F1A864">
      <w:pPr>
        <w:pStyle w:val="Liststycke"/>
        <w:numPr>
          <w:ilvl w:val="0"/>
          <w:numId w:val="1"/>
        </w:numPr>
        <w:spacing w:line="257" w:lineRule="auto"/>
        <w:rPr>
          <w:rFonts w:eastAsia="Arial"/>
          <w:sz w:val="22"/>
          <w:szCs w:val="22"/>
        </w:rPr>
      </w:pPr>
      <w:r w:rsidRPr="00F1A864">
        <w:rPr>
          <w:rFonts w:eastAsia="Arial"/>
          <w:sz w:val="22"/>
          <w:szCs w:val="22"/>
        </w:rPr>
        <w:t>Val av ordförande</w:t>
      </w:r>
    </w:p>
    <w:p w14:paraId="2EB9CADC" w14:textId="54EFC20A" w:rsidR="0130434D" w:rsidRDefault="0130434D" w:rsidP="00F1A864">
      <w:pPr>
        <w:spacing w:after="240" w:line="257" w:lineRule="auto"/>
      </w:pPr>
      <w:r w:rsidRPr="00F1A864">
        <w:rPr>
          <w:rFonts w:ascii="Times New Roman" w:hAnsi="Times New Roman" w:cs="Times New Roman"/>
        </w:rPr>
        <w:t>Till ordförande väljs församlingsrådets sittande ordförande eller annan ur församlingsrådet.</w:t>
      </w:r>
    </w:p>
    <w:p w14:paraId="0F325521" w14:textId="52F92184" w:rsidR="0130434D" w:rsidRDefault="0130434D" w:rsidP="00F1A864">
      <w:pPr>
        <w:pStyle w:val="Liststycke"/>
        <w:numPr>
          <w:ilvl w:val="0"/>
          <w:numId w:val="1"/>
        </w:numPr>
        <w:spacing w:line="257" w:lineRule="auto"/>
        <w:rPr>
          <w:rFonts w:eastAsia="Arial"/>
          <w:sz w:val="22"/>
          <w:szCs w:val="22"/>
        </w:rPr>
      </w:pPr>
      <w:r w:rsidRPr="00F1A864">
        <w:rPr>
          <w:rFonts w:eastAsia="Arial"/>
          <w:sz w:val="22"/>
          <w:szCs w:val="22"/>
        </w:rPr>
        <w:t>Val av sekreterare</w:t>
      </w:r>
    </w:p>
    <w:p w14:paraId="7F8C669F" w14:textId="40289D37" w:rsidR="0130434D" w:rsidRDefault="0130434D" w:rsidP="00F1A864">
      <w:pPr>
        <w:spacing w:after="240" w:line="257" w:lineRule="auto"/>
      </w:pPr>
      <w:r w:rsidRPr="00F1A864">
        <w:rPr>
          <w:rFonts w:ascii="Times New Roman" w:hAnsi="Times New Roman" w:cs="Times New Roman"/>
        </w:rPr>
        <w:t>Protokoll ska föras över nomineringsmötet och till sekreterare väljs personal från kansliet.</w:t>
      </w:r>
    </w:p>
    <w:p w14:paraId="7251B9A1" w14:textId="42FE1A3D" w:rsidR="0130434D" w:rsidRDefault="0130434D" w:rsidP="00F1A864">
      <w:pPr>
        <w:pStyle w:val="Liststycke"/>
        <w:numPr>
          <w:ilvl w:val="0"/>
          <w:numId w:val="1"/>
        </w:numPr>
        <w:spacing w:line="257" w:lineRule="auto"/>
        <w:rPr>
          <w:rFonts w:eastAsia="Arial"/>
          <w:sz w:val="22"/>
          <w:szCs w:val="22"/>
        </w:rPr>
      </w:pPr>
      <w:r w:rsidRPr="00F1A864">
        <w:rPr>
          <w:rFonts w:eastAsia="Arial"/>
          <w:sz w:val="22"/>
          <w:szCs w:val="22"/>
        </w:rPr>
        <w:t>Val av justerare tillika rösträknare</w:t>
      </w:r>
    </w:p>
    <w:p w14:paraId="0E6BAAD1" w14:textId="351029E0" w:rsidR="0130434D" w:rsidRDefault="0130434D" w:rsidP="00F1A864">
      <w:pPr>
        <w:spacing w:after="240" w:line="257" w:lineRule="auto"/>
      </w:pPr>
      <w:r w:rsidRPr="00F1A864">
        <w:rPr>
          <w:rFonts w:ascii="Times New Roman" w:hAnsi="Times New Roman" w:cs="Times New Roman"/>
        </w:rPr>
        <w:t>Två justerare tillika rösträknare föreslås på mötet.</w:t>
      </w:r>
    </w:p>
    <w:p w14:paraId="6B81769B" w14:textId="245AB1AD" w:rsidR="0130434D" w:rsidRDefault="0130434D" w:rsidP="00F1A864">
      <w:pPr>
        <w:pStyle w:val="Liststycke"/>
        <w:numPr>
          <w:ilvl w:val="0"/>
          <w:numId w:val="1"/>
        </w:numPr>
        <w:spacing w:line="257" w:lineRule="auto"/>
        <w:rPr>
          <w:rFonts w:eastAsia="Arial"/>
          <w:sz w:val="22"/>
          <w:szCs w:val="22"/>
        </w:rPr>
      </w:pPr>
      <w:r w:rsidRPr="00F1A864">
        <w:rPr>
          <w:rFonts w:eastAsia="Arial"/>
          <w:sz w:val="22"/>
          <w:szCs w:val="22"/>
        </w:rPr>
        <w:t>Justering av röstlängden</w:t>
      </w:r>
    </w:p>
    <w:p w14:paraId="368ED567" w14:textId="1F1F07EE" w:rsidR="0130434D" w:rsidRDefault="0130434D" w:rsidP="00F1A864">
      <w:pPr>
        <w:spacing w:after="240" w:line="257" w:lineRule="auto"/>
      </w:pPr>
      <w:r w:rsidRPr="00F1A864">
        <w:rPr>
          <w:rFonts w:ascii="Times New Roman" w:hAnsi="Times New Roman" w:cs="Times New Roman"/>
        </w:rPr>
        <w:t xml:space="preserve">Justering görs genom att ordförande föredrar regler för rösträtt, vilka sammanfaller med vilka som får nominera. Nomineringsmötet förklarar att röstlängden justeras genom att röstberättigade och närvarande församlingsmedlemmar får nominera. </w:t>
      </w:r>
    </w:p>
    <w:p w14:paraId="1B9E62A7" w14:textId="3EB82652" w:rsidR="0130434D" w:rsidRDefault="0130434D" w:rsidP="00F1A864">
      <w:pPr>
        <w:pStyle w:val="Liststycke"/>
        <w:numPr>
          <w:ilvl w:val="0"/>
          <w:numId w:val="1"/>
        </w:numPr>
        <w:spacing w:line="257" w:lineRule="auto"/>
        <w:rPr>
          <w:rFonts w:eastAsia="Arial"/>
          <w:sz w:val="22"/>
          <w:szCs w:val="22"/>
        </w:rPr>
      </w:pPr>
      <w:r w:rsidRPr="00F1A864">
        <w:rPr>
          <w:rFonts w:eastAsia="Arial"/>
          <w:sz w:val="22"/>
          <w:szCs w:val="22"/>
        </w:rPr>
        <w:t>Godkännande av dagordningen</w:t>
      </w:r>
    </w:p>
    <w:p w14:paraId="7B941C6D" w14:textId="0FD3B4D2" w:rsidR="0130434D" w:rsidRDefault="0130434D" w:rsidP="00F1A864">
      <w:pPr>
        <w:spacing w:line="257" w:lineRule="auto"/>
        <w:ind w:left="720"/>
      </w:pPr>
      <w:r w:rsidRPr="00F1A864">
        <w:rPr>
          <w:rFonts w:ascii="Times New Roman" w:hAnsi="Times New Roman" w:cs="Times New Roman"/>
        </w:rPr>
        <w:t xml:space="preserve"> </w:t>
      </w:r>
    </w:p>
    <w:p w14:paraId="54DC9E5D" w14:textId="536B95CC" w:rsidR="0130434D" w:rsidRDefault="0130434D" w:rsidP="00F1A864">
      <w:pPr>
        <w:pStyle w:val="Liststycke"/>
        <w:numPr>
          <w:ilvl w:val="0"/>
          <w:numId w:val="1"/>
        </w:numPr>
        <w:spacing w:line="257" w:lineRule="auto"/>
        <w:ind w:left="714" w:hanging="357"/>
        <w:rPr>
          <w:rFonts w:eastAsia="Arial"/>
          <w:sz w:val="22"/>
          <w:szCs w:val="22"/>
        </w:rPr>
      </w:pPr>
      <w:r w:rsidRPr="00F1A864">
        <w:rPr>
          <w:rFonts w:eastAsia="Arial"/>
          <w:sz w:val="22"/>
          <w:szCs w:val="22"/>
        </w:rPr>
        <w:t>Beslut om hur många ledamöter och ersättare som ska väljas till församlingsrådet.</w:t>
      </w:r>
    </w:p>
    <w:p w14:paraId="1506A308" w14:textId="24BC2C5E" w:rsidR="0130434D" w:rsidRDefault="0130434D" w:rsidP="00F1A864">
      <w:pPr>
        <w:spacing w:after="240" w:line="257" w:lineRule="auto"/>
      </w:pPr>
      <w:r w:rsidRPr="00F1A864">
        <w:rPr>
          <w:rFonts w:ascii="Times New Roman" w:hAnsi="Times New Roman" w:cs="Times New Roman"/>
        </w:rPr>
        <w:t xml:space="preserve">Till församlingsrådet ska minst fyra ledamöter väljas. Antalet ersättare ska vara minst hälften av antalet valda ledamöter. Nomineringen bör därmed innehålla minst fyra ledamöter och minst två ersättare. </w:t>
      </w:r>
    </w:p>
    <w:p w14:paraId="3F6D2111" w14:textId="468FC50D" w:rsidR="0130434D" w:rsidRDefault="0130434D" w:rsidP="00F1A864">
      <w:pPr>
        <w:spacing w:after="240" w:line="257" w:lineRule="auto"/>
      </w:pPr>
      <w:r w:rsidRPr="00F1A864">
        <w:rPr>
          <w:rFonts w:ascii="Times New Roman" w:hAnsi="Times New Roman" w:cs="Times New Roman"/>
        </w:rPr>
        <w:t>Avgående församlingsråd har getts möjlighet att lämna förslag på antalet ledamöter och ersättare.</w:t>
      </w:r>
    </w:p>
    <w:p w14:paraId="367C3CE0" w14:textId="24E9E728" w:rsidR="0130434D" w:rsidRDefault="0130434D" w:rsidP="00F1A864">
      <w:pPr>
        <w:spacing w:after="240" w:line="257" w:lineRule="auto"/>
      </w:pPr>
      <w:r w:rsidRPr="00F1A864">
        <w:rPr>
          <w:rFonts w:ascii="Times New Roman" w:hAnsi="Times New Roman" w:cs="Times New Roman"/>
        </w:rPr>
        <w:t>Nomineringsmötets beslut om antalet ledamöter och ersättare utgör förslag till kyrkofullmäktige.</w:t>
      </w:r>
    </w:p>
    <w:p w14:paraId="253C298B" w14:textId="7B96CEA1" w:rsidR="0130434D" w:rsidRDefault="0130434D" w:rsidP="00F1A864">
      <w:pPr>
        <w:pStyle w:val="Liststycke"/>
        <w:numPr>
          <w:ilvl w:val="0"/>
          <w:numId w:val="1"/>
        </w:numPr>
        <w:spacing w:line="257" w:lineRule="auto"/>
        <w:rPr>
          <w:rFonts w:eastAsia="Arial"/>
          <w:sz w:val="22"/>
          <w:szCs w:val="22"/>
        </w:rPr>
      </w:pPr>
      <w:r w:rsidRPr="00F1A864">
        <w:rPr>
          <w:rFonts w:eastAsia="Arial"/>
          <w:sz w:val="22"/>
          <w:szCs w:val="22"/>
        </w:rPr>
        <w:t>Redovisning av inkomna kandidatförslag</w:t>
      </w:r>
    </w:p>
    <w:p w14:paraId="5C911FC0" w14:textId="2B02EC7D" w:rsidR="0130434D" w:rsidRDefault="0130434D" w:rsidP="00F1A864">
      <w:pPr>
        <w:spacing w:after="160" w:line="257" w:lineRule="auto"/>
      </w:pPr>
      <w:r w:rsidRPr="00F1A864">
        <w:rPr>
          <w:rFonts w:ascii="Times New Roman" w:hAnsi="Times New Roman" w:cs="Times New Roman"/>
        </w:rPr>
        <w:t xml:space="preserve">Förslagslådor öppnas i nomineringsmötets närvaro. Redovisning av kandidatförslag på webben, från förslagslåda och ingivna vid det öppna nomineringsmötet, sker genom uppläsning och anteckning av desamma. Redovisning ska kunna följas av mötet på skärm eller på blädderblock. </w:t>
      </w:r>
    </w:p>
    <w:p w14:paraId="3376F3CA" w14:textId="14221285" w:rsidR="0130434D" w:rsidRDefault="0130434D" w:rsidP="00F1A864">
      <w:pPr>
        <w:pStyle w:val="Liststycke"/>
        <w:numPr>
          <w:ilvl w:val="0"/>
          <w:numId w:val="1"/>
        </w:numPr>
        <w:spacing w:line="257" w:lineRule="auto"/>
        <w:rPr>
          <w:rFonts w:eastAsia="Arial"/>
          <w:sz w:val="22"/>
          <w:szCs w:val="22"/>
        </w:rPr>
      </w:pPr>
      <w:r w:rsidRPr="00F1A864">
        <w:rPr>
          <w:rFonts w:eastAsia="Arial"/>
          <w:sz w:val="22"/>
          <w:szCs w:val="22"/>
        </w:rPr>
        <w:t>Beslut om nominering till församlingsrådet.</w:t>
      </w:r>
    </w:p>
    <w:p w14:paraId="2EAD0F0B" w14:textId="3F6E9613" w:rsidR="0130434D" w:rsidRDefault="0130434D" w:rsidP="00F1A864">
      <w:pPr>
        <w:spacing w:line="257" w:lineRule="auto"/>
      </w:pPr>
      <w:r w:rsidRPr="00F1A864">
        <w:rPr>
          <w:rFonts w:ascii="Times New Roman" w:hAnsi="Times New Roman" w:cs="Times New Roman"/>
        </w:rPr>
        <w:t>Sammanställning av föreslagna kandidater inkomna under förslagstid och vid nomineringsmötet, avges som nominering till församlingsrådet. Sammanställningen är det öppna nomineringsmötets beslut om nominering.</w:t>
      </w:r>
    </w:p>
    <w:p w14:paraId="0B35F468" w14:textId="3C952176" w:rsidR="0130434D" w:rsidRDefault="0130434D" w:rsidP="00F1A864">
      <w:pPr>
        <w:spacing w:line="257" w:lineRule="auto"/>
      </w:pPr>
      <w:r w:rsidRPr="00F1A864">
        <w:rPr>
          <w:rFonts w:ascii="Times New Roman" w:hAnsi="Times New Roman" w:cs="Times New Roman"/>
        </w:rPr>
        <w:t xml:space="preserve"> </w:t>
      </w:r>
    </w:p>
    <w:p w14:paraId="0520D325" w14:textId="220F4822" w:rsidR="0130434D" w:rsidRDefault="0130434D" w:rsidP="00F1A864">
      <w:pPr>
        <w:spacing w:line="257" w:lineRule="auto"/>
      </w:pPr>
      <w:r w:rsidRPr="00F1A864">
        <w:rPr>
          <w:rFonts w:ascii="Times New Roman" w:hAnsi="Times New Roman" w:cs="Times New Roman"/>
        </w:rPr>
        <w:t>Nomineringsmötets protokoll med nomineringar tillsänds kyrkofullmäktiges valberedning skyndsamt.</w:t>
      </w:r>
    </w:p>
    <w:p w14:paraId="2A5E1C96" w14:textId="10CBE50A" w:rsidR="0130434D" w:rsidRDefault="0130434D" w:rsidP="00F1A864">
      <w:pPr>
        <w:spacing w:line="257" w:lineRule="auto"/>
      </w:pPr>
      <w:r w:rsidRPr="00F1A864">
        <w:rPr>
          <w:rFonts w:ascii="Times New Roman" w:hAnsi="Times New Roman" w:cs="Times New Roman"/>
        </w:rPr>
        <w:t xml:space="preserve"> </w:t>
      </w:r>
    </w:p>
    <w:p w14:paraId="15BF7769" w14:textId="252C4CD9" w:rsidR="0130434D" w:rsidRDefault="0130434D" w:rsidP="00F1A864">
      <w:pPr>
        <w:spacing w:line="257" w:lineRule="auto"/>
      </w:pPr>
      <w:r w:rsidRPr="00F1A864">
        <w:rPr>
          <w:rFonts w:ascii="Times New Roman" w:hAnsi="Times New Roman" w:cs="Times New Roman"/>
        </w:rPr>
        <w:t>Avgivna förslag sparas av nomineringsmötets sekreterare tills dess att kyrkofullmäktiges val av församlingsråd vunnit laga kraft.</w:t>
      </w:r>
    </w:p>
    <w:p w14:paraId="571E5A2E" w14:textId="49C9215A" w:rsidR="0130434D" w:rsidRDefault="0130434D" w:rsidP="00F1A864">
      <w:pPr>
        <w:spacing w:line="257" w:lineRule="auto"/>
      </w:pPr>
      <w:r w:rsidRPr="00F1A864">
        <w:rPr>
          <w:rFonts w:ascii="Times New Roman" w:hAnsi="Times New Roman" w:cs="Times New Roman"/>
        </w:rPr>
        <w:t xml:space="preserve"> </w:t>
      </w:r>
    </w:p>
    <w:p w14:paraId="070C416D" w14:textId="53F1C8E2" w:rsidR="0130434D" w:rsidRDefault="0130434D" w:rsidP="00F1A864">
      <w:pPr>
        <w:pStyle w:val="Liststycke"/>
        <w:numPr>
          <w:ilvl w:val="0"/>
          <w:numId w:val="1"/>
        </w:numPr>
        <w:spacing w:line="257" w:lineRule="auto"/>
        <w:rPr>
          <w:rFonts w:eastAsia="Arial"/>
          <w:sz w:val="22"/>
          <w:szCs w:val="22"/>
        </w:rPr>
      </w:pPr>
      <w:r w:rsidRPr="00F1A864">
        <w:rPr>
          <w:rFonts w:eastAsia="Arial"/>
          <w:sz w:val="22"/>
          <w:szCs w:val="22"/>
        </w:rPr>
        <w:t>Sammanträdets avslutande</w:t>
      </w:r>
    </w:p>
    <w:p w14:paraId="6DA1D792" w14:textId="77777777" w:rsidR="00EF24EF" w:rsidRDefault="00EF24EF" w:rsidP="00B9791F">
      <w:pPr>
        <w:pStyle w:val="Brdtext"/>
        <w:kinsoku w:val="0"/>
        <w:overflowPunct w:val="0"/>
        <w:spacing w:before="25"/>
      </w:pPr>
    </w:p>
    <w:sectPr w:rsidR="00EF24EF">
      <w:headerReference w:type="even" r:id="rId13"/>
      <w:headerReference w:type="default" r:id="rId14"/>
      <w:pgSz w:w="11910" w:h="16840"/>
      <w:pgMar w:top="0" w:right="480" w:bottom="0" w:left="142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92DC8" w14:textId="77777777" w:rsidR="003C4F6D" w:rsidRDefault="003C4F6D">
      <w:r>
        <w:separator/>
      </w:r>
    </w:p>
  </w:endnote>
  <w:endnote w:type="continuationSeparator" w:id="0">
    <w:p w14:paraId="0436A750" w14:textId="77777777" w:rsidR="003C4F6D" w:rsidRDefault="003C4F6D">
      <w:r>
        <w:continuationSeparator/>
      </w:r>
    </w:p>
  </w:endnote>
  <w:endnote w:type="continuationNotice" w:id="1">
    <w:p w14:paraId="5F8A2200" w14:textId="77777777" w:rsidR="003C4F6D" w:rsidRDefault="003C4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F39E" w14:textId="77777777" w:rsidR="00160E5F" w:rsidRDefault="00160E5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AA88B" w14:textId="77777777" w:rsidR="00160E5F" w:rsidRDefault="00160E5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BAA40" w14:textId="77777777" w:rsidR="00160E5F" w:rsidRDefault="00160E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9AC36" w14:textId="77777777" w:rsidR="003C4F6D" w:rsidRDefault="003C4F6D">
      <w:r>
        <w:separator/>
      </w:r>
    </w:p>
  </w:footnote>
  <w:footnote w:type="continuationSeparator" w:id="0">
    <w:p w14:paraId="1E5D9C1A" w14:textId="77777777" w:rsidR="003C4F6D" w:rsidRDefault="003C4F6D">
      <w:r>
        <w:continuationSeparator/>
      </w:r>
    </w:p>
  </w:footnote>
  <w:footnote w:type="continuationNotice" w:id="1">
    <w:p w14:paraId="40C028E5" w14:textId="77777777" w:rsidR="003C4F6D" w:rsidRDefault="003C4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B311C" w14:textId="57173B2C" w:rsidR="00EF24EF" w:rsidRDefault="00ED2F00">
    <w:pPr>
      <w:pStyle w:val="Brdtext"/>
      <w:kinsoku w:val="0"/>
      <w:overflowPunct w:val="0"/>
      <w:spacing w:line="14" w:lineRule="auto"/>
      <w:rPr>
        <w:rFonts w:ascii="Times New Roman" w:hAnsi="Times New Roman" w:cs="Times New Roman"/>
        <w:sz w:val="20"/>
        <w:szCs w:val="20"/>
      </w:rPr>
    </w:pPr>
    <w:r>
      <w:rPr>
        <w:noProof/>
      </w:rPr>
      <w:drawing>
        <wp:inline distT="0" distB="0" distL="0" distR="0" wp14:anchorId="3145ED30" wp14:editId="02FDDE2A">
          <wp:extent cx="2941200" cy="705600"/>
          <wp:effectExtent l="0" t="0" r="0" b="0"/>
          <wp:docPr id="1012565950" name="Bildobjekt 12" descr="En bild som visar symbol, logotyp, text,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76769" name="Bildobjekt 12" descr="En bild som visar symbol, logotyp, text, Teckensnitt&#10;&#10;AI-genererat innehåll kan vara felaktigt."/>
                  <pic:cNvPicPr/>
                </pic:nvPicPr>
                <pic:blipFill rotWithShape="1">
                  <a:blip r:embed="rId1"/>
                  <a:srcRect t="-37043"/>
                  <a:stretch/>
                </pic:blipFill>
                <pic:spPr bwMode="auto">
                  <a:xfrm>
                    <a:off x="0" y="0"/>
                    <a:ext cx="2941200" cy="705600"/>
                  </a:xfrm>
                  <a:prstGeom prst="rect">
                    <a:avLst/>
                  </a:prstGeom>
                  <a:ln>
                    <a:noFill/>
                  </a:ln>
                  <a:extLst>
                    <a:ext uri="{53640926-AAD7-44D8-BBD7-CCE9431645EC}">
                      <a14:shadowObscured xmlns:a14="http://schemas.microsoft.com/office/drawing/2010/main"/>
                    </a:ext>
                  </a:extLst>
                </pic:spPr>
              </pic:pic>
            </a:graphicData>
          </a:graphic>
        </wp:inline>
      </w:drawing>
    </w:r>
    <w:r w:rsidR="00150A65">
      <w:rPr>
        <w:noProof/>
      </w:rPr>
      <mc:AlternateContent>
        <mc:Choice Requires="wps">
          <w:drawing>
            <wp:anchor distT="0" distB="0" distL="114300" distR="114300" simplePos="0" relativeHeight="251659264" behindDoc="1" locked="0" layoutInCell="0" allowOverlap="1" wp14:anchorId="1F1C37CA" wp14:editId="298E6722">
              <wp:simplePos x="0" y="0"/>
              <wp:positionH relativeFrom="page">
                <wp:posOffset>4733925</wp:posOffset>
              </wp:positionH>
              <wp:positionV relativeFrom="page">
                <wp:posOffset>1142365</wp:posOffset>
              </wp:positionV>
              <wp:extent cx="921385" cy="353060"/>
              <wp:effectExtent l="0" t="0" r="0" b="0"/>
              <wp:wrapNone/>
              <wp:docPr id="198701309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D9191" w14:textId="0502BF7A" w:rsidR="00EF24EF" w:rsidRDefault="00EF24EF">
                          <w:pPr>
                            <w:pStyle w:val="Brdtext"/>
                            <w:kinsoku w:val="0"/>
                            <w:overflowPunct w:val="0"/>
                            <w:spacing w:before="13" w:line="254" w:lineRule="auto"/>
                            <w:ind w:left="20" w:right="18" w:firstLine="11"/>
                            <w:rPr>
                              <w:color w:val="282828"/>
                              <w:spacing w:val="-2"/>
                              <w:w w:val="105"/>
                            </w:rPr>
                          </w:pPr>
                          <w:r>
                            <w:rPr>
                              <w:color w:val="282828"/>
                              <w:spacing w:val="-2"/>
                            </w:rPr>
                            <w:t xml:space="preserve">Arbetsordning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431E3D">
            <v:shapetype id="_x0000_t202" coordsize="21600,21600" o:spt="202" path="m,l,21600r21600,l21600,xe" w14:anchorId="1F1C37CA">
              <v:stroke joinstyle="miter"/>
              <v:path gradientshapeok="t" o:connecttype="rect"/>
            </v:shapetype>
            <v:shape id="Text Box 5" style="position:absolute;margin-left:372.75pt;margin-top:89.95pt;width:72.55pt;height:2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">
              <v:textbox inset="0,0,0,0">
                <w:txbxContent>
                  <w:p w:rsidR="00EF24EF" w:rsidRDefault="00EF24EF" w14:paraId="1A5E459C" w14:textId="0502BF7A">
                    <w:pPr>
                      <w:pStyle w:val="Brdtext"/>
                      <w:kinsoku w:val="0"/>
                      <w:overflowPunct w:val="0"/>
                      <w:spacing w:before="13" w:line="254" w:lineRule="auto"/>
                      <w:ind w:left="20" w:right="18" w:firstLine="11"/>
                      <w:rPr>
                        <w:color w:val="282828"/>
                        <w:spacing w:val="-2"/>
                        <w:w w:val="105"/>
                      </w:rPr>
                    </w:pPr>
                    <w:r>
                      <w:rPr>
                        <w:color w:val="282828"/>
                        <w:spacing w:val="-2"/>
                      </w:rPr>
                      <w:t xml:space="preserve">Arbetsordning </w:t>
                    </w:r>
                  </w:p>
                </w:txbxContent>
              </v:textbox>
              <w10:wrap anchorx="page" anchory="page"/>
            </v:shape>
          </w:pict>
        </mc:Fallback>
      </mc:AlternateContent>
    </w:r>
    <w:r w:rsidR="00150A65">
      <w:rPr>
        <w:noProof/>
      </w:rPr>
      <mc:AlternateContent>
        <mc:Choice Requires="wps">
          <w:drawing>
            <wp:anchor distT="0" distB="0" distL="114300" distR="114300" simplePos="0" relativeHeight="251660288" behindDoc="1" locked="0" layoutInCell="0" allowOverlap="1" wp14:anchorId="189513DB" wp14:editId="000EDCC4">
              <wp:simplePos x="0" y="0"/>
              <wp:positionH relativeFrom="page">
                <wp:posOffset>5985510</wp:posOffset>
              </wp:positionH>
              <wp:positionV relativeFrom="page">
                <wp:posOffset>1142365</wp:posOffset>
              </wp:positionV>
              <wp:extent cx="520065" cy="182245"/>
              <wp:effectExtent l="0" t="0" r="0" b="0"/>
              <wp:wrapNone/>
              <wp:docPr id="18024362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B207" w14:textId="77777777" w:rsidR="00EF24EF" w:rsidRDefault="00EF24EF">
                          <w:pPr>
                            <w:pStyle w:val="Brdtext"/>
                            <w:kinsoku w:val="0"/>
                            <w:overflowPunct w:val="0"/>
                            <w:spacing w:before="13"/>
                            <w:ind w:left="60"/>
                            <w:rPr>
                              <w:color w:val="282828"/>
                              <w:spacing w:val="-2"/>
                              <w:w w:val="115"/>
                            </w:rPr>
                          </w:pPr>
                          <w:r>
                            <w:rPr>
                              <w:color w:val="282828"/>
                              <w:spacing w:val="-2"/>
                              <w:w w:val="115"/>
                            </w:rPr>
                            <w:fldChar w:fldCharType="begin"/>
                          </w:r>
                          <w:r>
                            <w:rPr>
                              <w:color w:val="282828"/>
                              <w:spacing w:val="-2"/>
                              <w:w w:val="115"/>
                            </w:rPr>
                            <w:instrText xml:space="preserve"> PAGE </w:instrText>
                          </w:r>
                          <w:r>
                            <w:rPr>
                              <w:color w:val="282828"/>
                              <w:spacing w:val="-2"/>
                              <w:w w:val="115"/>
                            </w:rPr>
                            <w:fldChar w:fldCharType="separate"/>
                          </w:r>
                          <w:r w:rsidR="00E6457C">
                            <w:rPr>
                              <w:noProof/>
                              <w:color w:val="282828"/>
                              <w:spacing w:val="-2"/>
                              <w:w w:val="115"/>
                            </w:rPr>
                            <w:t>2</w:t>
                          </w:r>
                          <w:r>
                            <w:rPr>
                              <w:color w:val="282828"/>
                              <w:spacing w:val="-2"/>
                              <w:w w:val="115"/>
                            </w:rPr>
                            <w:fldChar w:fldCharType="end"/>
                          </w:r>
                          <w:r>
                            <w:rPr>
                              <w:color w:val="282828"/>
                              <w:spacing w:val="-2"/>
                              <w:w w:val="115"/>
                            </w:rPr>
                            <w:t xml:space="preserve">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8C5C956">
            <v:shape id="Text Box 6" style="position:absolute;margin-left:471.3pt;margin-top:89.95pt;width:40.95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" w14:anchorId="189513DB">
              <v:textbox inset="0,0,0,0">
                <w:txbxContent>
                  <w:p w:rsidR="00EF24EF" w:rsidRDefault="00EF24EF" w14:paraId="26512376" w14:textId="77777777">
                    <w:pPr>
                      <w:pStyle w:val="Brdtext"/>
                      <w:kinsoku w:val="0"/>
                      <w:overflowPunct w:val="0"/>
                      <w:spacing w:before="13"/>
                      <w:ind w:left="60"/>
                      <w:rPr>
                        <w:color w:val="282828"/>
                        <w:spacing w:val="-2"/>
                        <w:w w:val="115"/>
                      </w:rPr>
                    </w:pPr>
                    <w:r>
                      <w:rPr>
                        <w:color w:val="282828"/>
                        <w:spacing w:val="-2"/>
                        <w:w w:val="115"/>
                      </w:rPr>
                      <w:fldChar w:fldCharType="begin"/>
                    </w:r>
                    <w:r>
                      <w:rPr>
                        <w:color w:val="282828"/>
                        <w:spacing w:val="-2"/>
                        <w:w w:val="115"/>
                      </w:rPr>
                      <w:instrText xml:space="preserve"> PAGE </w:instrText>
                    </w:r>
                    <w:r>
                      <w:rPr>
                        <w:color w:val="282828"/>
                        <w:spacing w:val="-2"/>
                        <w:w w:val="115"/>
                      </w:rPr>
                      <w:fldChar w:fldCharType="separate"/>
                    </w:r>
                    <w:r w:rsidR="00E6457C">
                      <w:rPr>
                        <w:noProof/>
                        <w:color w:val="282828"/>
                        <w:spacing w:val="-2"/>
                        <w:w w:val="115"/>
                      </w:rPr>
                      <w:t>2</w:t>
                    </w:r>
                    <w:r>
                      <w:rPr>
                        <w:color w:val="282828"/>
                        <w:spacing w:val="-2"/>
                        <w:w w:val="115"/>
                      </w:rPr>
                      <w:fldChar w:fldCharType="end"/>
                    </w:r>
                    <w:r>
                      <w:rPr>
                        <w:color w:val="282828"/>
                        <w:spacing w:val="-2"/>
                        <w:w w:val="115"/>
                      </w:rPr>
                      <w:t xml:space="preserve"> (15)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B8384" w14:textId="71FCBD4D" w:rsidR="00EF24EF" w:rsidRDefault="00ED2F00">
    <w:pPr>
      <w:pStyle w:val="Brdtext"/>
      <w:kinsoku w:val="0"/>
      <w:overflowPunct w:val="0"/>
      <w:spacing w:line="14" w:lineRule="auto"/>
      <w:rPr>
        <w:rFonts w:ascii="Times New Roman" w:hAnsi="Times New Roman" w:cs="Times New Roman"/>
        <w:sz w:val="20"/>
        <w:szCs w:val="20"/>
      </w:rPr>
    </w:pPr>
    <w:r>
      <w:rPr>
        <w:noProof/>
      </w:rPr>
      <w:drawing>
        <wp:inline distT="0" distB="0" distL="0" distR="0" wp14:anchorId="07F72AA3" wp14:editId="302B65D7">
          <wp:extent cx="2941200" cy="705600"/>
          <wp:effectExtent l="0" t="0" r="0" b="0"/>
          <wp:docPr id="854764860" name="Bildobjekt 12" descr="En bild som visar symbol, logotyp, text,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76769" name="Bildobjekt 12" descr="En bild som visar symbol, logotyp, text, Teckensnitt&#10;&#10;AI-genererat innehåll kan vara felaktigt."/>
                  <pic:cNvPicPr/>
                </pic:nvPicPr>
                <pic:blipFill rotWithShape="1">
                  <a:blip r:embed="rId1"/>
                  <a:srcRect t="-37043"/>
                  <a:stretch/>
                </pic:blipFill>
                <pic:spPr bwMode="auto">
                  <a:xfrm>
                    <a:off x="0" y="0"/>
                    <a:ext cx="2941200" cy="705600"/>
                  </a:xfrm>
                  <a:prstGeom prst="rect">
                    <a:avLst/>
                  </a:prstGeom>
                  <a:ln>
                    <a:noFill/>
                  </a:ln>
                  <a:extLst>
                    <a:ext uri="{53640926-AAD7-44D8-BBD7-CCE9431645EC}">
                      <a14:shadowObscured xmlns:a14="http://schemas.microsoft.com/office/drawing/2010/main"/>
                    </a:ext>
                  </a:extLst>
                </pic:spPr>
              </pic:pic>
            </a:graphicData>
          </a:graphic>
        </wp:inline>
      </w:drawing>
    </w:r>
    <w:r w:rsidR="00150A65">
      <w:rPr>
        <w:noProof/>
      </w:rPr>
      <mc:AlternateContent>
        <mc:Choice Requires="wps">
          <w:drawing>
            <wp:anchor distT="0" distB="0" distL="114300" distR="114300" simplePos="0" relativeHeight="251656192" behindDoc="1" locked="0" layoutInCell="0" allowOverlap="1" wp14:anchorId="47680FEC" wp14:editId="378E9E29">
              <wp:simplePos x="0" y="0"/>
              <wp:positionH relativeFrom="page">
                <wp:posOffset>4968875</wp:posOffset>
              </wp:positionH>
              <wp:positionV relativeFrom="page">
                <wp:posOffset>1151255</wp:posOffset>
              </wp:positionV>
              <wp:extent cx="947420" cy="349885"/>
              <wp:effectExtent l="0" t="0" r="0" b="0"/>
              <wp:wrapNone/>
              <wp:docPr id="1177820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932FA" w14:textId="7C729BF9" w:rsidR="00EF24EF" w:rsidRDefault="00EF24EF">
                          <w:pPr>
                            <w:pStyle w:val="Brdtext"/>
                            <w:kinsoku w:val="0"/>
                            <w:overflowPunct w:val="0"/>
                            <w:spacing w:before="13" w:line="249" w:lineRule="auto"/>
                            <w:ind w:left="20" w:right="18" w:firstLine="11"/>
                            <w:rPr>
                              <w:color w:val="282828"/>
                              <w:spacing w:val="-2"/>
                              <w:w w:val="105"/>
                            </w:rPr>
                          </w:pPr>
                          <w:r>
                            <w:rPr>
                              <w:color w:val="282828"/>
                              <w:spacing w:val="-2"/>
                              <w:w w:val="105"/>
                            </w:rPr>
                            <w:t xml:space="preserve">Arbetsordning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9537BB9">
            <v:shapetype id="_x0000_t202" coordsize="21600,21600" o:spt="202" path="m,l,21600r21600,l21600,xe" w14:anchorId="47680FEC">
              <v:stroke joinstyle="miter"/>
              <v:path gradientshapeok="t" o:connecttype="rect"/>
            </v:shapetype>
            <v:shape id="Text Box 2" style="position:absolute;margin-left:391.25pt;margin-top:90.65pt;width:74.6pt;height:27.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">
              <v:textbox inset="0,0,0,0">
                <w:txbxContent>
                  <w:p w:rsidR="00EF24EF" w:rsidRDefault="00EF24EF" w14:paraId="1315FF52" w14:textId="7C729BF9">
                    <w:pPr>
                      <w:pStyle w:val="Brdtext"/>
                      <w:kinsoku w:val="0"/>
                      <w:overflowPunct w:val="0"/>
                      <w:spacing w:before="13" w:line="249" w:lineRule="auto"/>
                      <w:ind w:left="20" w:right="18" w:firstLine="11"/>
                      <w:rPr>
                        <w:color w:val="282828"/>
                        <w:spacing w:val="-2"/>
                        <w:w w:val="105"/>
                      </w:rPr>
                    </w:pPr>
                    <w:r>
                      <w:rPr>
                        <w:color w:val="282828"/>
                        <w:spacing w:val="-2"/>
                        <w:w w:val="105"/>
                      </w:rPr>
                      <w:t xml:space="preserve">Arbetsordning </w:t>
                    </w:r>
                  </w:p>
                </w:txbxContent>
              </v:textbox>
              <w10:wrap anchorx="page" anchory="page"/>
            </v:shape>
          </w:pict>
        </mc:Fallback>
      </mc:AlternateContent>
    </w:r>
    <w:r w:rsidR="00150A65">
      <w:rPr>
        <w:noProof/>
      </w:rPr>
      <mc:AlternateContent>
        <mc:Choice Requires="wps">
          <w:drawing>
            <wp:anchor distT="0" distB="0" distL="114300" distR="114300" simplePos="0" relativeHeight="251657216" behindDoc="1" locked="0" layoutInCell="0" allowOverlap="1" wp14:anchorId="7E37A57A" wp14:editId="0A4D53AC">
              <wp:simplePos x="0" y="0"/>
              <wp:positionH relativeFrom="page">
                <wp:posOffset>6282690</wp:posOffset>
              </wp:positionH>
              <wp:positionV relativeFrom="page">
                <wp:posOffset>1157605</wp:posOffset>
              </wp:positionV>
              <wp:extent cx="501015" cy="219710"/>
              <wp:effectExtent l="0" t="0" r="0" b="0"/>
              <wp:wrapNone/>
              <wp:docPr id="19252435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6DA5" w14:textId="77777777" w:rsidR="00EF24EF" w:rsidRDefault="00EF24EF">
                          <w:pPr>
                            <w:pStyle w:val="Brdtext"/>
                            <w:kinsoku w:val="0"/>
                            <w:overflowPunct w:val="0"/>
                            <w:spacing w:before="13"/>
                            <w:ind w:left="20"/>
                            <w:rPr>
                              <w:color w:val="282828"/>
                              <w:spacing w:val="-4"/>
                              <w:w w:val="110"/>
                            </w:rPr>
                          </w:pPr>
                          <w:r>
                            <w:rPr>
                              <w:color w:val="282828"/>
                              <w:w w:val="105"/>
                            </w:rPr>
                            <w:fldChar w:fldCharType="begin"/>
                          </w:r>
                          <w:r>
                            <w:rPr>
                              <w:color w:val="282828"/>
                              <w:w w:val="105"/>
                            </w:rPr>
                            <w:instrText xml:space="preserve"> PAGE </w:instrText>
                          </w:r>
                          <w:r>
                            <w:rPr>
                              <w:color w:val="282828"/>
                              <w:w w:val="105"/>
                            </w:rPr>
                            <w:fldChar w:fldCharType="separate"/>
                          </w:r>
                          <w:r w:rsidR="00E6457C">
                            <w:rPr>
                              <w:noProof/>
                              <w:color w:val="282828"/>
                              <w:w w:val="105"/>
                            </w:rPr>
                            <w:t>1</w:t>
                          </w:r>
                          <w:r>
                            <w:rPr>
                              <w:color w:val="282828"/>
                              <w:w w:val="105"/>
                            </w:rPr>
                            <w:fldChar w:fldCharType="end"/>
                          </w:r>
                          <w:r>
                            <w:rPr>
                              <w:color w:val="282828"/>
                              <w:spacing w:val="-9"/>
                              <w:w w:val="105"/>
                            </w:rPr>
                            <w:t xml:space="preserve"> </w:t>
                          </w:r>
                          <w:r>
                            <w:rPr>
                              <w:color w:val="282828"/>
                              <w:spacing w:val="-4"/>
                              <w:w w:val="110"/>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1A11242">
            <v:shape id="Text Box 3" style="position:absolute;margin-left:494.7pt;margin-top:91.15pt;width:39.45pt;height:17.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" w14:anchorId="7E37A57A">
              <v:textbox inset="0,0,0,0">
                <w:txbxContent>
                  <w:p w:rsidR="00EF24EF" w:rsidRDefault="00EF24EF" w14:paraId="635C3914" w14:textId="77777777">
                    <w:pPr>
                      <w:pStyle w:val="Brdtext"/>
                      <w:kinsoku w:val="0"/>
                      <w:overflowPunct w:val="0"/>
                      <w:spacing w:before="13"/>
                      <w:ind w:left="20"/>
                      <w:rPr>
                        <w:color w:val="282828"/>
                        <w:spacing w:val="-4"/>
                        <w:w w:val="110"/>
                      </w:rPr>
                    </w:pPr>
                    <w:r>
                      <w:rPr>
                        <w:color w:val="282828"/>
                        <w:w w:val="105"/>
                      </w:rPr>
                      <w:fldChar w:fldCharType="begin"/>
                    </w:r>
                    <w:r>
                      <w:rPr>
                        <w:color w:val="282828"/>
                        <w:w w:val="105"/>
                      </w:rPr>
                      <w:instrText xml:space="preserve"> PAGE </w:instrText>
                    </w:r>
                    <w:r>
                      <w:rPr>
                        <w:color w:val="282828"/>
                        <w:w w:val="105"/>
                      </w:rPr>
                      <w:fldChar w:fldCharType="separate"/>
                    </w:r>
                    <w:r w:rsidR="00E6457C">
                      <w:rPr>
                        <w:noProof/>
                        <w:color w:val="282828"/>
                        <w:w w:val="105"/>
                      </w:rPr>
                      <w:t>1</w:t>
                    </w:r>
                    <w:r>
                      <w:rPr>
                        <w:color w:val="282828"/>
                        <w:w w:val="105"/>
                      </w:rPr>
                      <w:fldChar w:fldCharType="end"/>
                    </w:r>
                    <w:r>
                      <w:rPr>
                        <w:color w:val="282828"/>
                        <w:spacing w:val="-9"/>
                        <w:w w:val="105"/>
                      </w:rPr>
                      <w:t xml:space="preserve"> </w:t>
                    </w:r>
                    <w:r>
                      <w:rPr>
                        <w:color w:val="282828"/>
                        <w:spacing w:val="-4"/>
                        <w:w w:val="110"/>
                      </w:rPr>
                      <w:t>(15)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E5DC8" w14:textId="77777777" w:rsidR="00160E5F" w:rsidRDefault="00160E5F">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DB39C" w14:textId="77777777" w:rsidR="00EF24EF" w:rsidRDefault="00EF24EF">
    <w:pPr>
      <w:pStyle w:val="Brdtext"/>
      <w:kinsoku w:val="0"/>
      <w:overflowPunct w:val="0"/>
      <w:spacing w:line="14" w:lineRule="auto"/>
      <w:rPr>
        <w:rFonts w:ascii="Times New Roman" w:hAnsi="Times New Roman" w:cs="Times New Roman"/>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4E74" w14:textId="77777777" w:rsidR="00EF24EF" w:rsidRDefault="00EF24EF">
    <w:pPr>
      <w:pStyle w:val="Brdtext"/>
      <w:kinsoku w:val="0"/>
      <w:overflowPunct w:val="0"/>
      <w:spacing w:line="14" w:lineRule="auto"/>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420" w:hanging="253"/>
      </w:pPr>
      <w:rPr>
        <w:spacing w:val="-1"/>
        <w:w w:val="106"/>
      </w:rPr>
    </w:lvl>
    <w:lvl w:ilvl="1">
      <w:numFmt w:val="bullet"/>
      <w:lvlText w:val="►"/>
      <w:lvlJc w:val="left"/>
      <w:pPr>
        <w:ind w:left="885" w:hanging="349"/>
      </w:pPr>
      <w:rPr>
        <w:rFonts w:ascii="Arial" w:hAnsi="Arial" w:cs="Arial"/>
        <w:spacing w:val="0"/>
        <w:w w:val="89"/>
      </w:rPr>
    </w:lvl>
    <w:lvl w:ilvl="2">
      <w:numFmt w:val="bullet"/>
      <w:lvlText w:val="►"/>
      <w:lvlJc w:val="left"/>
      <w:pPr>
        <w:ind w:left="1190" w:hanging="349"/>
      </w:pPr>
      <w:rPr>
        <w:rFonts w:ascii="Arial" w:hAnsi="Arial" w:cs="Arial"/>
        <w:spacing w:val="0"/>
        <w:w w:val="92"/>
      </w:rPr>
    </w:lvl>
    <w:lvl w:ilvl="3">
      <w:numFmt w:val="bullet"/>
      <w:lvlText w:val="•"/>
      <w:lvlJc w:val="left"/>
      <w:pPr>
        <w:ind w:left="900" w:hanging="349"/>
      </w:pPr>
    </w:lvl>
    <w:lvl w:ilvl="4">
      <w:numFmt w:val="bullet"/>
      <w:lvlText w:val="•"/>
      <w:lvlJc w:val="left"/>
      <w:pPr>
        <w:ind w:left="1200" w:hanging="349"/>
      </w:pPr>
    </w:lvl>
    <w:lvl w:ilvl="5">
      <w:numFmt w:val="bullet"/>
      <w:lvlText w:val="•"/>
      <w:lvlJc w:val="left"/>
      <w:pPr>
        <w:ind w:left="1220" w:hanging="349"/>
      </w:pPr>
    </w:lvl>
    <w:lvl w:ilvl="6">
      <w:numFmt w:val="bullet"/>
      <w:lvlText w:val="•"/>
      <w:lvlJc w:val="left"/>
      <w:pPr>
        <w:ind w:left="2976" w:hanging="349"/>
      </w:pPr>
    </w:lvl>
    <w:lvl w:ilvl="7">
      <w:numFmt w:val="bullet"/>
      <w:lvlText w:val="•"/>
      <w:lvlJc w:val="left"/>
      <w:pPr>
        <w:ind w:left="4733" w:hanging="349"/>
      </w:pPr>
    </w:lvl>
    <w:lvl w:ilvl="8">
      <w:numFmt w:val="bullet"/>
      <w:lvlText w:val="•"/>
      <w:lvlJc w:val="left"/>
      <w:pPr>
        <w:ind w:left="6490" w:hanging="349"/>
      </w:pPr>
    </w:lvl>
  </w:abstractNum>
  <w:abstractNum w:abstractNumId="1" w15:restartNumberingAfterBreak="0">
    <w:nsid w:val="00000403"/>
    <w:multiLevelType w:val="multilevel"/>
    <w:tmpl w:val="FFFFFFFF"/>
    <w:lvl w:ilvl="0">
      <w:start w:val="1"/>
      <w:numFmt w:val="decimal"/>
      <w:lvlText w:val="%1."/>
      <w:lvlJc w:val="left"/>
      <w:pPr>
        <w:ind w:left="1177" w:hanging="338"/>
      </w:pPr>
      <w:rPr>
        <w:spacing w:val="-3"/>
        <w:w w:val="107"/>
      </w:rPr>
    </w:lvl>
    <w:lvl w:ilvl="1">
      <w:numFmt w:val="bullet"/>
      <w:lvlText w:val="•"/>
      <w:lvlJc w:val="left"/>
      <w:pPr>
        <w:ind w:left="2062" w:hanging="338"/>
      </w:pPr>
    </w:lvl>
    <w:lvl w:ilvl="2">
      <w:numFmt w:val="bullet"/>
      <w:lvlText w:val="•"/>
      <w:lvlJc w:val="left"/>
      <w:pPr>
        <w:ind w:left="2944" w:hanging="338"/>
      </w:pPr>
    </w:lvl>
    <w:lvl w:ilvl="3">
      <w:numFmt w:val="bullet"/>
      <w:lvlText w:val="•"/>
      <w:lvlJc w:val="left"/>
      <w:pPr>
        <w:ind w:left="3827" w:hanging="338"/>
      </w:pPr>
    </w:lvl>
    <w:lvl w:ilvl="4">
      <w:numFmt w:val="bullet"/>
      <w:lvlText w:val="•"/>
      <w:lvlJc w:val="left"/>
      <w:pPr>
        <w:ind w:left="4709" w:hanging="338"/>
      </w:pPr>
    </w:lvl>
    <w:lvl w:ilvl="5">
      <w:numFmt w:val="bullet"/>
      <w:lvlText w:val="•"/>
      <w:lvlJc w:val="left"/>
      <w:pPr>
        <w:ind w:left="5592" w:hanging="338"/>
      </w:pPr>
    </w:lvl>
    <w:lvl w:ilvl="6">
      <w:numFmt w:val="bullet"/>
      <w:lvlText w:val="•"/>
      <w:lvlJc w:val="left"/>
      <w:pPr>
        <w:ind w:left="6474" w:hanging="338"/>
      </w:pPr>
    </w:lvl>
    <w:lvl w:ilvl="7">
      <w:numFmt w:val="bullet"/>
      <w:lvlText w:val="•"/>
      <w:lvlJc w:val="left"/>
      <w:pPr>
        <w:ind w:left="7356" w:hanging="338"/>
      </w:pPr>
    </w:lvl>
    <w:lvl w:ilvl="8">
      <w:numFmt w:val="bullet"/>
      <w:lvlText w:val="•"/>
      <w:lvlJc w:val="left"/>
      <w:pPr>
        <w:ind w:left="8239" w:hanging="338"/>
      </w:pPr>
    </w:lvl>
  </w:abstractNum>
  <w:abstractNum w:abstractNumId="2" w15:restartNumberingAfterBreak="0">
    <w:nsid w:val="00000404"/>
    <w:multiLevelType w:val="multilevel"/>
    <w:tmpl w:val="FFFFFFFF"/>
    <w:lvl w:ilvl="0">
      <w:start w:val="11"/>
      <w:numFmt w:val="decimal"/>
      <w:lvlText w:val="%1."/>
      <w:lvlJc w:val="left"/>
      <w:pPr>
        <w:ind w:left="1225" w:hanging="358"/>
      </w:pPr>
      <w:rPr>
        <w:spacing w:val="-2"/>
        <w:w w:val="92"/>
      </w:rPr>
    </w:lvl>
    <w:lvl w:ilvl="1">
      <w:start w:val="1"/>
      <w:numFmt w:val="decimal"/>
      <w:lvlText w:val="%1.%2"/>
      <w:lvlJc w:val="left"/>
      <w:pPr>
        <w:ind w:left="1175" w:hanging="487"/>
      </w:pPr>
      <w:rPr>
        <w:rFonts w:ascii="Arial" w:hAnsi="Arial" w:cs="Arial"/>
        <w:b w:val="0"/>
        <w:bCs w:val="0"/>
        <w:i w:val="0"/>
        <w:iCs w:val="0"/>
        <w:color w:val="525252"/>
        <w:spacing w:val="-1"/>
        <w:w w:val="102"/>
        <w:sz w:val="23"/>
        <w:szCs w:val="23"/>
      </w:rPr>
    </w:lvl>
    <w:lvl w:ilvl="2">
      <w:numFmt w:val="bullet"/>
      <w:lvlText w:val="•"/>
      <w:lvlJc w:val="left"/>
      <w:pPr>
        <w:ind w:left="2196" w:hanging="487"/>
      </w:pPr>
    </w:lvl>
    <w:lvl w:ilvl="3">
      <w:numFmt w:val="bullet"/>
      <w:lvlText w:val="•"/>
      <w:lvlJc w:val="left"/>
      <w:pPr>
        <w:ind w:left="3172" w:hanging="487"/>
      </w:pPr>
    </w:lvl>
    <w:lvl w:ilvl="4">
      <w:numFmt w:val="bullet"/>
      <w:lvlText w:val="•"/>
      <w:lvlJc w:val="left"/>
      <w:pPr>
        <w:ind w:left="4148" w:hanging="487"/>
      </w:pPr>
    </w:lvl>
    <w:lvl w:ilvl="5">
      <w:numFmt w:val="bullet"/>
      <w:lvlText w:val="•"/>
      <w:lvlJc w:val="left"/>
      <w:pPr>
        <w:ind w:left="5124" w:hanging="487"/>
      </w:pPr>
    </w:lvl>
    <w:lvl w:ilvl="6">
      <w:numFmt w:val="bullet"/>
      <w:lvlText w:val="•"/>
      <w:lvlJc w:val="left"/>
      <w:pPr>
        <w:ind w:left="6100" w:hanging="487"/>
      </w:pPr>
    </w:lvl>
    <w:lvl w:ilvl="7">
      <w:numFmt w:val="bullet"/>
      <w:lvlText w:val="•"/>
      <w:lvlJc w:val="left"/>
      <w:pPr>
        <w:ind w:left="7076" w:hanging="487"/>
      </w:pPr>
    </w:lvl>
    <w:lvl w:ilvl="8">
      <w:numFmt w:val="bullet"/>
      <w:lvlText w:val="•"/>
      <w:lvlJc w:val="left"/>
      <w:pPr>
        <w:ind w:left="8052" w:hanging="487"/>
      </w:pPr>
    </w:lvl>
  </w:abstractNum>
  <w:abstractNum w:abstractNumId="3" w15:restartNumberingAfterBreak="0">
    <w:nsid w:val="00000405"/>
    <w:multiLevelType w:val="multilevel"/>
    <w:tmpl w:val="FFFFFFFF"/>
    <w:lvl w:ilvl="0">
      <w:start w:val="1"/>
      <w:numFmt w:val="decimal"/>
      <w:lvlText w:val="%1."/>
      <w:lvlJc w:val="left"/>
      <w:pPr>
        <w:ind w:left="1147" w:hanging="358"/>
      </w:pPr>
      <w:rPr>
        <w:rFonts w:ascii="Arial" w:hAnsi="Arial" w:cs="Arial"/>
        <w:b w:val="0"/>
        <w:bCs w:val="0"/>
        <w:i w:val="0"/>
        <w:iCs w:val="0"/>
        <w:color w:val="525252"/>
        <w:spacing w:val="-1"/>
        <w:w w:val="104"/>
        <w:sz w:val="23"/>
        <w:szCs w:val="23"/>
      </w:rPr>
    </w:lvl>
    <w:lvl w:ilvl="1">
      <w:numFmt w:val="bullet"/>
      <w:lvlText w:val="•"/>
      <w:lvlJc w:val="left"/>
      <w:pPr>
        <w:ind w:left="2026" w:hanging="358"/>
      </w:pPr>
    </w:lvl>
    <w:lvl w:ilvl="2">
      <w:numFmt w:val="bullet"/>
      <w:lvlText w:val="•"/>
      <w:lvlJc w:val="left"/>
      <w:pPr>
        <w:ind w:left="2912" w:hanging="358"/>
      </w:pPr>
    </w:lvl>
    <w:lvl w:ilvl="3">
      <w:numFmt w:val="bullet"/>
      <w:lvlText w:val="•"/>
      <w:lvlJc w:val="left"/>
      <w:pPr>
        <w:ind w:left="3799" w:hanging="358"/>
      </w:pPr>
    </w:lvl>
    <w:lvl w:ilvl="4">
      <w:numFmt w:val="bullet"/>
      <w:lvlText w:val="•"/>
      <w:lvlJc w:val="left"/>
      <w:pPr>
        <w:ind w:left="4685" w:hanging="358"/>
      </w:pPr>
    </w:lvl>
    <w:lvl w:ilvl="5">
      <w:numFmt w:val="bullet"/>
      <w:lvlText w:val="•"/>
      <w:lvlJc w:val="left"/>
      <w:pPr>
        <w:ind w:left="5572" w:hanging="358"/>
      </w:pPr>
    </w:lvl>
    <w:lvl w:ilvl="6">
      <w:numFmt w:val="bullet"/>
      <w:lvlText w:val="•"/>
      <w:lvlJc w:val="left"/>
      <w:pPr>
        <w:ind w:left="6458" w:hanging="358"/>
      </w:pPr>
    </w:lvl>
    <w:lvl w:ilvl="7">
      <w:numFmt w:val="bullet"/>
      <w:lvlText w:val="•"/>
      <w:lvlJc w:val="left"/>
      <w:pPr>
        <w:ind w:left="7344" w:hanging="358"/>
      </w:pPr>
    </w:lvl>
    <w:lvl w:ilvl="8">
      <w:numFmt w:val="bullet"/>
      <w:lvlText w:val="•"/>
      <w:lvlJc w:val="left"/>
      <w:pPr>
        <w:ind w:left="8231" w:hanging="358"/>
      </w:pPr>
    </w:lvl>
  </w:abstractNum>
  <w:abstractNum w:abstractNumId="4" w15:restartNumberingAfterBreak="0">
    <w:nsid w:val="00000406"/>
    <w:multiLevelType w:val="multilevel"/>
    <w:tmpl w:val="FFFFFFFF"/>
    <w:lvl w:ilvl="0">
      <w:start w:val="26"/>
      <w:numFmt w:val="decimal"/>
      <w:lvlText w:val="%1."/>
      <w:lvlJc w:val="left"/>
      <w:pPr>
        <w:ind w:left="726" w:hanging="341"/>
      </w:pPr>
      <w:rPr>
        <w:rFonts w:ascii="Arial" w:hAnsi="Arial" w:cs="Arial"/>
        <w:b w:val="0"/>
        <w:bCs w:val="0"/>
        <w:i w:val="0"/>
        <w:iCs w:val="0"/>
        <w:color w:val="262626"/>
        <w:spacing w:val="-1"/>
        <w:w w:val="101"/>
        <w:sz w:val="21"/>
        <w:szCs w:val="21"/>
      </w:rPr>
    </w:lvl>
    <w:lvl w:ilvl="1">
      <w:start w:val="1"/>
      <w:numFmt w:val="decimal"/>
      <w:lvlText w:val="%2."/>
      <w:lvlJc w:val="left"/>
      <w:pPr>
        <w:ind w:left="1197" w:hanging="355"/>
      </w:pPr>
      <w:rPr>
        <w:rFonts w:ascii="Arial" w:hAnsi="Arial" w:cs="Arial"/>
        <w:b w:val="0"/>
        <w:bCs w:val="0"/>
        <w:i w:val="0"/>
        <w:iCs w:val="0"/>
        <w:color w:val="282828"/>
        <w:spacing w:val="-1"/>
        <w:w w:val="103"/>
        <w:sz w:val="23"/>
        <w:szCs w:val="23"/>
      </w:rPr>
    </w:lvl>
    <w:lvl w:ilvl="2">
      <w:start w:val="1"/>
      <w:numFmt w:val="lowerLetter"/>
      <w:lvlText w:val="%3."/>
      <w:lvlJc w:val="left"/>
      <w:pPr>
        <w:ind w:left="1902" w:hanging="351"/>
      </w:pPr>
      <w:rPr>
        <w:rFonts w:ascii="Arial" w:hAnsi="Arial" w:cs="Arial"/>
        <w:b w:val="0"/>
        <w:bCs w:val="0"/>
        <w:i w:val="0"/>
        <w:iCs w:val="0"/>
        <w:color w:val="282828"/>
        <w:spacing w:val="-1"/>
        <w:w w:val="110"/>
        <w:sz w:val="23"/>
        <w:szCs w:val="23"/>
      </w:rPr>
    </w:lvl>
    <w:lvl w:ilvl="3">
      <w:numFmt w:val="bullet"/>
      <w:lvlText w:val="•"/>
      <w:lvlJc w:val="left"/>
      <w:pPr>
        <w:ind w:left="1920" w:hanging="351"/>
      </w:pPr>
    </w:lvl>
    <w:lvl w:ilvl="4">
      <w:numFmt w:val="bullet"/>
      <w:lvlText w:val="•"/>
      <w:lvlJc w:val="left"/>
      <w:pPr>
        <w:ind w:left="3074" w:hanging="351"/>
      </w:pPr>
    </w:lvl>
    <w:lvl w:ilvl="5">
      <w:numFmt w:val="bullet"/>
      <w:lvlText w:val="•"/>
      <w:lvlJc w:val="left"/>
      <w:pPr>
        <w:ind w:left="4229" w:hanging="351"/>
      </w:pPr>
    </w:lvl>
    <w:lvl w:ilvl="6">
      <w:numFmt w:val="bullet"/>
      <w:lvlText w:val="•"/>
      <w:lvlJc w:val="left"/>
      <w:pPr>
        <w:ind w:left="5384" w:hanging="351"/>
      </w:pPr>
    </w:lvl>
    <w:lvl w:ilvl="7">
      <w:numFmt w:val="bullet"/>
      <w:lvlText w:val="•"/>
      <w:lvlJc w:val="left"/>
      <w:pPr>
        <w:ind w:left="6539" w:hanging="351"/>
      </w:pPr>
    </w:lvl>
    <w:lvl w:ilvl="8">
      <w:numFmt w:val="bullet"/>
      <w:lvlText w:val="•"/>
      <w:lvlJc w:val="left"/>
      <w:pPr>
        <w:ind w:left="7694" w:hanging="351"/>
      </w:pPr>
    </w:lvl>
  </w:abstractNum>
  <w:abstractNum w:abstractNumId="5" w15:restartNumberingAfterBreak="0">
    <w:nsid w:val="00000407"/>
    <w:multiLevelType w:val="multilevel"/>
    <w:tmpl w:val="FFFFFFFF"/>
    <w:lvl w:ilvl="0">
      <w:numFmt w:val="bullet"/>
      <w:lvlText w:val="•"/>
      <w:lvlJc w:val="left"/>
      <w:pPr>
        <w:ind w:left="536" w:hanging="128"/>
      </w:pPr>
      <w:rPr>
        <w:rFonts w:ascii="Arial" w:hAnsi="Arial" w:cs="Arial"/>
        <w:b w:val="0"/>
        <w:bCs w:val="0"/>
        <w:i w:val="0"/>
        <w:iCs w:val="0"/>
        <w:color w:val="282828"/>
        <w:spacing w:val="0"/>
        <w:w w:val="104"/>
        <w:sz w:val="22"/>
        <w:szCs w:val="22"/>
      </w:rPr>
    </w:lvl>
    <w:lvl w:ilvl="1">
      <w:numFmt w:val="bullet"/>
      <w:lvlText w:val="•"/>
      <w:lvlJc w:val="left"/>
      <w:pPr>
        <w:ind w:left="868" w:hanging="144"/>
      </w:pPr>
      <w:rPr>
        <w:rFonts w:ascii="Arial" w:hAnsi="Arial" w:cs="Arial"/>
        <w:b w:val="0"/>
        <w:bCs w:val="0"/>
        <w:i w:val="0"/>
        <w:iCs w:val="0"/>
        <w:color w:val="282828"/>
        <w:spacing w:val="0"/>
        <w:w w:val="111"/>
        <w:sz w:val="22"/>
        <w:szCs w:val="22"/>
      </w:rPr>
    </w:lvl>
    <w:lvl w:ilvl="2">
      <w:numFmt w:val="bullet"/>
      <w:lvlText w:val="•"/>
      <w:lvlJc w:val="left"/>
      <w:pPr>
        <w:ind w:left="1876" w:hanging="144"/>
      </w:pPr>
    </w:lvl>
    <w:lvl w:ilvl="3">
      <w:numFmt w:val="bullet"/>
      <w:lvlText w:val="•"/>
      <w:lvlJc w:val="left"/>
      <w:pPr>
        <w:ind w:left="2892" w:hanging="144"/>
      </w:pPr>
    </w:lvl>
    <w:lvl w:ilvl="4">
      <w:numFmt w:val="bullet"/>
      <w:lvlText w:val="•"/>
      <w:lvlJc w:val="left"/>
      <w:pPr>
        <w:ind w:left="3908" w:hanging="144"/>
      </w:pPr>
    </w:lvl>
    <w:lvl w:ilvl="5">
      <w:numFmt w:val="bullet"/>
      <w:lvlText w:val="•"/>
      <w:lvlJc w:val="left"/>
      <w:pPr>
        <w:ind w:left="4924" w:hanging="144"/>
      </w:pPr>
    </w:lvl>
    <w:lvl w:ilvl="6">
      <w:numFmt w:val="bullet"/>
      <w:lvlText w:val="•"/>
      <w:lvlJc w:val="left"/>
      <w:pPr>
        <w:ind w:left="5940" w:hanging="144"/>
      </w:pPr>
    </w:lvl>
    <w:lvl w:ilvl="7">
      <w:numFmt w:val="bullet"/>
      <w:lvlText w:val="•"/>
      <w:lvlJc w:val="left"/>
      <w:pPr>
        <w:ind w:left="6956" w:hanging="144"/>
      </w:pPr>
    </w:lvl>
    <w:lvl w:ilvl="8">
      <w:numFmt w:val="bullet"/>
      <w:lvlText w:val="•"/>
      <w:lvlJc w:val="left"/>
      <w:pPr>
        <w:ind w:left="7972" w:hanging="144"/>
      </w:pPr>
    </w:lvl>
  </w:abstractNum>
  <w:abstractNum w:abstractNumId="6" w15:restartNumberingAfterBreak="0">
    <w:nsid w:val="3ACBDBEA"/>
    <w:multiLevelType w:val="hybridMultilevel"/>
    <w:tmpl w:val="A8B82F34"/>
    <w:lvl w:ilvl="0" w:tplc="483C7CD0">
      <w:start w:val="1"/>
      <w:numFmt w:val="bullet"/>
      <w:lvlText w:val="·"/>
      <w:lvlJc w:val="left"/>
      <w:pPr>
        <w:ind w:left="720" w:hanging="360"/>
      </w:pPr>
      <w:rPr>
        <w:rFonts w:ascii="Symbol" w:hAnsi="Symbol" w:hint="default"/>
      </w:rPr>
    </w:lvl>
    <w:lvl w:ilvl="1" w:tplc="D86C4DF4">
      <w:start w:val="1"/>
      <w:numFmt w:val="bullet"/>
      <w:lvlText w:val="o"/>
      <w:lvlJc w:val="left"/>
      <w:pPr>
        <w:ind w:left="1440" w:hanging="360"/>
      </w:pPr>
      <w:rPr>
        <w:rFonts w:ascii="Courier New" w:hAnsi="Courier New" w:hint="default"/>
      </w:rPr>
    </w:lvl>
    <w:lvl w:ilvl="2" w:tplc="DADA7F28">
      <w:start w:val="1"/>
      <w:numFmt w:val="bullet"/>
      <w:lvlText w:val=""/>
      <w:lvlJc w:val="left"/>
      <w:pPr>
        <w:ind w:left="2160" w:hanging="360"/>
      </w:pPr>
      <w:rPr>
        <w:rFonts w:ascii="Wingdings" w:hAnsi="Wingdings" w:hint="default"/>
      </w:rPr>
    </w:lvl>
    <w:lvl w:ilvl="3" w:tplc="C960F178">
      <w:start w:val="1"/>
      <w:numFmt w:val="bullet"/>
      <w:lvlText w:val=""/>
      <w:lvlJc w:val="left"/>
      <w:pPr>
        <w:ind w:left="2880" w:hanging="360"/>
      </w:pPr>
      <w:rPr>
        <w:rFonts w:ascii="Symbol" w:hAnsi="Symbol" w:hint="default"/>
      </w:rPr>
    </w:lvl>
    <w:lvl w:ilvl="4" w:tplc="09045612">
      <w:start w:val="1"/>
      <w:numFmt w:val="bullet"/>
      <w:lvlText w:val="o"/>
      <w:lvlJc w:val="left"/>
      <w:pPr>
        <w:ind w:left="3600" w:hanging="360"/>
      </w:pPr>
      <w:rPr>
        <w:rFonts w:ascii="Courier New" w:hAnsi="Courier New" w:hint="default"/>
      </w:rPr>
    </w:lvl>
    <w:lvl w:ilvl="5" w:tplc="4CAE237C">
      <w:start w:val="1"/>
      <w:numFmt w:val="bullet"/>
      <w:lvlText w:val=""/>
      <w:lvlJc w:val="left"/>
      <w:pPr>
        <w:ind w:left="4320" w:hanging="360"/>
      </w:pPr>
      <w:rPr>
        <w:rFonts w:ascii="Wingdings" w:hAnsi="Wingdings" w:hint="default"/>
      </w:rPr>
    </w:lvl>
    <w:lvl w:ilvl="6" w:tplc="92E00C3A">
      <w:start w:val="1"/>
      <w:numFmt w:val="bullet"/>
      <w:lvlText w:val=""/>
      <w:lvlJc w:val="left"/>
      <w:pPr>
        <w:ind w:left="5040" w:hanging="360"/>
      </w:pPr>
      <w:rPr>
        <w:rFonts w:ascii="Symbol" w:hAnsi="Symbol" w:hint="default"/>
      </w:rPr>
    </w:lvl>
    <w:lvl w:ilvl="7" w:tplc="6E2623D0">
      <w:start w:val="1"/>
      <w:numFmt w:val="bullet"/>
      <w:lvlText w:val="o"/>
      <w:lvlJc w:val="left"/>
      <w:pPr>
        <w:ind w:left="5760" w:hanging="360"/>
      </w:pPr>
      <w:rPr>
        <w:rFonts w:ascii="Courier New" w:hAnsi="Courier New" w:hint="default"/>
      </w:rPr>
    </w:lvl>
    <w:lvl w:ilvl="8" w:tplc="4F84E4AA">
      <w:start w:val="1"/>
      <w:numFmt w:val="bullet"/>
      <w:lvlText w:val=""/>
      <w:lvlJc w:val="left"/>
      <w:pPr>
        <w:ind w:left="6480" w:hanging="360"/>
      </w:pPr>
      <w:rPr>
        <w:rFonts w:ascii="Wingdings" w:hAnsi="Wingdings" w:hint="default"/>
      </w:rPr>
    </w:lvl>
  </w:abstractNum>
  <w:abstractNum w:abstractNumId="7" w15:restartNumberingAfterBreak="0">
    <w:nsid w:val="4B58D3A4"/>
    <w:multiLevelType w:val="hybridMultilevel"/>
    <w:tmpl w:val="6C380B04"/>
    <w:lvl w:ilvl="0" w:tplc="D22ED2CC">
      <w:start w:val="1"/>
      <w:numFmt w:val="decimal"/>
      <w:lvlText w:val="%1."/>
      <w:lvlJc w:val="left"/>
      <w:pPr>
        <w:ind w:left="720" w:hanging="360"/>
      </w:pPr>
    </w:lvl>
    <w:lvl w:ilvl="1" w:tplc="87568760">
      <w:start w:val="1"/>
      <w:numFmt w:val="lowerLetter"/>
      <w:lvlText w:val="%2."/>
      <w:lvlJc w:val="left"/>
      <w:pPr>
        <w:ind w:left="1440" w:hanging="360"/>
      </w:pPr>
    </w:lvl>
    <w:lvl w:ilvl="2" w:tplc="04E4EF16">
      <w:start w:val="1"/>
      <w:numFmt w:val="lowerRoman"/>
      <w:lvlText w:val="%3."/>
      <w:lvlJc w:val="right"/>
      <w:pPr>
        <w:ind w:left="2160" w:hanging="180"/>
      </w:pPr>
    </w:lvl>
    <w:lvl w:ilvl="3" w:tplc="DF5EAEC0">
      <w:start w:val="1"/>
      <w:numFmt w:val="decimal"/>
      <w:lvlText w:val="%4."/>
      <w:lvlJc w:val="left"/>
      <w:pPr>
        <w:ind w:left="2880" w:hanging="360"/>
      </w:pPr>
    </w:lvl>
    <w:lvl w:ilvl="4" w:tplc="B172DF8E">
      <w:start w:val="1"/>
      <w:numFmt w:val="lowerLetter"/>
      <w:lvlText w:val="%5."/>
      <w:lvlJc w:val="left"/>
      <w:pPr>
        <w:ind w:left="3600" w:hanging="360"/>
      </w:pPr>
    </w:lvl>
    <w:lvl w:ilvl="5" w:tplc="E51E6C7E">
      <w:start w:val="1"/>
      <w:numFmt w:val="lowerRoman"/>
      <w:lvlText w:val="%6."/>
      <w:lvlJc w:val="right"/>
      <w:pPr>
        <w:ind w:left="4320" w:hanging="180"/>
      </w:pPr>
    </w:lvl>
    <w:lvl w:ilvl="6" w:tplc="9A4866DA">
      <w:start w:val="1"/>
      <w:numFmt w:val="decimal"/>
      <w:lvlText w:val="%7."/>
      <w:lvlJc w:val="left"/>
      <w:pPr>
        <w:ind w:left="5040" w:hanging="360"/>
      </w:pPr>
    </w:lvl>
    <w:lvl w:ilvl="7" w:tplc="5492F79E">
      <w:start w:val="1"/>
      <w:numFmt w:val="lowerLetter"/>
      <w:lvlText w:val="%8."/>
      <w:lvlJc w:val="left"/>
      <w:pPr>
        <w:ind w:left="5760" w:hanging="360"/>
      </w:pPr>
    </w:lvl>
    <w:lvl w:ilvl="8" w:tplc="FAF4FC94">
      <w:start w:val="1"/>
      <w:numFmt w:val="lowerRoman"/>
      <w:lvlText w:val="%9."/>
      <w:lvlJc w:val="right"/>
      <w:pPr>
        <w:ind w:left="6480" w:hanging="180"/>
      </w:pPr>
    </w:lvl>
  </w:abstractNum>
  <w:abstractNum w:abstractNumId="8" w15:restartNumberingAfterBreak="0">
    <w:nsid w:val="5DF28900"/>
    <w:multiLevelType w:val="hybridMultilevel"/>
    <w:tmpl w:val="A71A16D4"/>
    <w:lvl w:ilvl="0" w:tplc="10806ED2">
      <w:start w:val="1"/>
      <w:numFmt w:val="decimal"/>
      <w:lvlText w:val="%1."/>
      <w:lvlJc w:val="left"/>
      <w:pPr>
        <w:ind w:left="720" w:hanging="360"/>
      </w:pPr>
    </w:lvl>
    <w:lvl w:ilvl="1" w:tplc="F2F42228">
      <w:start w:val="1"/>
      <w:numFmt w:val="lowerLetter"/>
      <w:lvlText w:val="%2."/>
      <w:lvlJc w:val="left"/>
      <w:pPr>
        <w:ind w:left="1440" w:hanging="360"/>
      </w:pPr>
    </w:lvl>
    <w:lvl w:ilvl="2" w:tplc="CE1EF73C">
      <w:start w:val="1"/>
      <w:numFmt w:val="lowerRoman"/>
      <w:lvlText w:val="%3."/>
      <w:lvlJc w:val="right"/>
      <w:pPr>
        <w:ind w:left="2160" w:hanging="180"/>
      </w:pPr>
    </w:lvl>
    <w:lvl w:ilvl="3" w:tplc="74626D1E">
      <w:start w:val="1"/>
      <w:numFmt w:val="decimal"/>
      <w:lvlText w:val="%4."/>
      <w:lvlJc w:val="left"/>
      <w:pPr>
        <w:ind w:left="2880" w:hanging="360"/>
      </w:pPr>
    </w:lvl>
    <w:lvl w:ilvl="4" w:tplc="89202608">
      <w:start w:val="1"/>
      <w:numFmt w:val="lowerLetter"/>
      <w:lvlText w:val="%5."/>
      <w:lvlJc w:val="left"/>
      <w:pPr>
        <w:ind w:left="3600" w:hanging="360"/>
      </w:pPr>
    </w:lvl>
    <w:lvl w:ilvl="5" w:tplc="849613E4">
      <w:start w:val="1"/>
      <w:numFmt w:val="lowerRoman"/>
      <w:lvlText w:val="%6."/>
      <w:lvlJc w:val="right"/>
      <w:pPr>
        <w:ind w:left="4320" w:hanging="180"/>
      </w:pPr>
    </w:lvl>
    <w:lvl w:ilvl="6" w:tplc="76029DF8">
      <w:start w:val="1"/>
      <w:numFmt w:val="decimal"/>
      <w:lvlText w:val="%7."/>
      <w:lvlJc w:val="left"/>
      <w:pPr>
        <w:ind w:left="5040" w:hanging="360"/>
      </w:pPr>
    </w:lvl>
    <w:lvl w:ilvl="7" w:tplc="9E48C864">
      <w:start w:val="1"/>
      <w:numFmt w:val="lowerLetter"/>
      <w:lvlText w:val="%8."/>
      <w:lvlJc w:val="left"/>
      <w:pPr>
        <w:ind w:left="5760" w:hanging="360"/>
      </w:pPr>
    </w:lvl>
    <w:lvl w:ilvl="8" w:tplc="45380A10">
      <w:start w:val="1"/>
      <w:numFmt w:val="lowerRoman"/>
      <w:lvlText w:val="%9."/>
      <w:lvlJc w:val="right"/>
      <w:pPr>
        <w:ind w:left="6480" w:hanging="180"/>
      </w:pPr>
    </w:lvl>
  </w:abstractNum>
  <w:abstractNum w:abstractNumId="9" w15:restartNumberingAfterBreak="0">
    <w:nsid w:val="62475562"/>
    <w:multiLevelType w:val="hybridMultilevel"/>
    <w:tmpl w:val="16FC0C50"/>
    <w:lvl w:ilvl="0" w:tplc="D2E0946C">
      <w:start w:val="2"/>
      <w:numFmt w:val="decimal"/>
      <w:lvlText w:val="%1."/>
      <w:lvlJc w:val="left"/>
      <w:pPr>
        <w:ind w:left="720" w:hanging="360"/>
      </w:pPr>
    </w:lvl>
    <w:lvl w:ilvl="1" w:tplc="99C6DAD4">
      <w:start w:val="1"/>
      <w:numFmt w:val="lowerLetter"/>
      <w:lvlText w:val="%2."/>
      <w:lvlJc w:val="left"/>
      <w:pPr>
        <w:ind w:left="1440" w:hanging="360"/>
      </w:pPr>
    </w:lvl>
    <w:lvl w:ilvl="2" w:tplc="A7562DC6">
      <w:start w:val="1"/>
      <w:numFmt w:val="lowerRoman"/>
      <w:lvlText w:val="%3."/>
      <w:lvlJc w:val="right"/>
      <w:pPr>
        <w:ind w:left="2160" w:hanging="180"/>
      </w:pPr>
    </w:lvl>
    <w:lvl w:ilvl="3" w:tplc="4FCCBB90">
      <w:start w:val="1"/>
      <w:numFmt w:val="decimal"/>
      <w:lvlText w:val="%4."/>
      <w:lvlJc w:val="left"/>
      <w:pPr>
        <w:ind w:left="2880" w:hanging="360"/>
      </w:pPr>
    </w:lvl>
    <w:lvl w:ilvl="4" w:tplc="0D640DFA">
      <w:start w:val="1"/>
      <w:numFmt w:val="lowerLetter"/>
      <w:lvlText w:val="%5."/>
      <w:lvlJc w:val="left"/>
      <w:pPr>
        <w:ind w:left="3600" w:hanging="360"/>
      </w:pPr>
    </w:lvl>
    <w:lvl w:ilvl="5" w:tplc="8B48C5EA">
      <w:start w:val="1"/>
      <w:numFmt w:val="lowerRoman"/>
      <w:lvlText w:val="%6."/>
      <w:lvlJc w:val="right"/>
      <w:pPr>
        <w:ind w:left="4320" w:hanging="180"/>
      </w:pPr>
    </w:lvl>
    <w:lvl w:ilvl="6" w:tplc="467C5DD6">
      <w:start w:val="1"/>
      <w:numFmt w:val="decimal"/>
      <w:lvlText w:val="%7."/>
      <w:lvlJc w:val="left"/>
      <w:pPr>
        <w:ind w:left="5040" w:hanging="360"/>
      </w:pPr>
    </w:lvl>
    <w:lvl w:ilvl="7" w:tplc="4E44063A">
      <w:start w:val="1"/>
      <w:numFmt w:val="lowerLetter"/>
      <w:lvlText w:val="%8."/>
      <w:lvlJc w:val="left"/>
      <w:pPr>
        <w:ind w:left="5760" w:hanging="360"/>
      </w:pPr>
    </w:lvl>
    <w:lvl w:ilvl="8" w:tplc="53625DF8">
      <w:start w:val="1"/>
      <w:numFmt w:val="lowerRoman"/>
      <w:lvlText w:val="%9."/>
      <w:lvlJc w:val="right"/>
      <w:pPr>
        <w:ind w:left="6480" w:hanging="180"/>
      </w:pPr>
    </w:lvl>
  </w:abstractNum>
  <w:abstractNum w:abstractNumId="10" w15:restartNumberingAfterBreak="0">
    <w:nsid w:val="6E35E021"/>
    <w:multiLevelType w:val="hybridMultilevel"/>
    <w:tmpl w:val="EA183BC0"/>
    <w:lvl w:ilvl="0" w:tplc="B024CCE2">
      <w:start w:val="1"/>
      <w:numFmt w:val="bullet"/>
      <w:lvlText w:val="·"/>
      <w:lvlJc w:val="left"/>
      <w:pPr>
        <w:ind w:left="720" w:hanging="360"/>
      </w:pPr>
      <w:rPr>
        <w:rFonts w:ascii="Symbol" w:hAnsi="Symbol" w:hint="default"/>
      </w:rPr>
    </w:lvl>
    <w:lvl w:ilvl="1" w:tplc="92928CE0">
      <w:start w:val="1"/>
      <w:numFmt w:val="bullet"/>
      <w:lvlText w:val="o"/>
      <w:lvlJc w:val="left"/>
      <w:pPr>
        <w:ind w:left="1440" w:hanging="360"/>
      </w:pPr>
      <w:rPr>
        <w:rFonts w:ascii="Courier New" w:hAnsi="Courier New" w:hint="default"/>
      </w:rPr>
    </w:lvl>
    <w:lvl w:ilvl="2" w:tplc="EAFC8DB2">
      <w:start w:val="1"/>
      <w:numFmt w:val="bullet"/>
      <w:lvlText w:val=""/>
      <w:lvlJc w:val="left"/>
      <w:pPr>
        <w:ind w:left="2160" w:hanging="360"/>
      </w:pPr>
      <w:rPr>
        <w:rFonts w:ascii="Wingdings" w:hAnsi="Wingdings" w:hint="default"/>
      </w:rPr>
    </w:lvl>
    <w:lvl w:ilvl="3" w:tplc="588C581C">
      <w:start w:val="1"/>
      <w:numFmt w:val="bullet"/>
      <w:lvlText w:val=""/>
      <w:lvlJc w:val="left"/>
      <w:pPr>
        <w:ind w:left="2880" w:hanging="360"/>
      </w:pPr>
      <w:rPr>
        <w:rFonts w:ascii="Symbol" w:hAnsi="Symbol" w:hint="default"/>
      </w:rPr>
    </w:lvl>
    <w:lvl w:ilvl="4" w:tplc="C4A811B8">
      <w:start w:val="1"/>
      <w:numFmt w:val="bullet"/>
      <w:lvlText w:val="o"/>
      <w:lvlJc w:val="left"/>
      <w:pPr>
        <w:ind w:left="3600" w:hanging="360"/>
      </w:pPr>
      <w:rPr>
        <w:rFonts w:ascii="Courier New" w:hAnsi="Courier New" w:hint="default"/>
      </w:rPr>
    </w:lvl>
    <w:lvl w:ilvl="5" w:tplc="0C4C3A2E">
      <w:start w:val="1"/>
      <w:numFmt w:val="bullet"/>
      <w:lvlText w:val=""/>
      <w:lvlJc w:val="left"/>
      <w:pPr>
        <w:ind w:left="4320" w:hanging="360"/>
      </w:pPr>
      <w:rPr>
        <w:rFonts w:ascii="Wingdings" w:hAnsi="Wingdings" w:hint="default"/>
      </w:rPr>
    </w:lvl>
    <w:lvl w:ilvl="6" w:tplc="532A086A">
      <w:start w:val="1"/>
      <w:numFmt w:val="bullet"/>
      <w:lvlText w:val=""/>
      <w:lvlJc w:val="left"/>
      <w:pPr>
        <w:ind w:left="5040" w:hanging="360"/>
      </w:pPr>
      <w:rPr>
        <w:rFonts w:ascii="Symbol" w:hAnsi="Symbol" w:hint="default"/>
      </w:rPr>
    </w:lvl>
    <w:lvl w:ilvl="7" w:tplc="3D4AC37E">
      <w:start w:val="1"/>
      <w:numFmt w:val="bullet"/>
      <w:lvlText w:val="o"/>
      <w:lvlJc w:val="left"/>
      <w:pPr>
        <w:ind w:left="5760" w:hanging="360"/>
      </w:pPr>
      <w:rPr>
        <w:rFonts w:ascii="Courier New" w:hAnsi="Courier New" w:hint="default"/>
      </w:rPr>
    </w:lvl>
    <w:lvl w:ilvl="8" w:tplc="4078AF46">
      <w:start w:val="1"/>
      <w:numFmt w:val="bullet"/>
      <w:lvlText w:val=""/>
      <w:lvlJc w:val="left"/>
      <w:pPr>
        <w:ind w:left="6480" w:hanging="360"/>
      </w:pPr>
      <w:rPr>
        <w:rFonts w:ascii="Wingdings" w:hAnsi="Wingdings" w:hint="default"/>
      </w:rPr>
    </w:lvl>
  </w:abstractNum>
  <w:num w:numId="1" w16cid:durableId="1567108274">
    <w:abstractNumId w:val="8"/>
  </w:num>
  <w:num w:numId="2" w16cid:durableId="238487072">
    <w:abstractNumId w:val="10"/>
  </w:num>
  <w:num w:numId="3" w16cid:durableId="1617062436">
    <w:abstractNumId w:val="9"/>
  </w:num>
  <w:num w:numId="4" w16cid:durableId="1163398374">
    <w:abstractNumId w:val="6"/>
  </w:num>
  <w:num w:numId="5" w16cid:durableId="1788965978">
    <w:abstractNumId w:val="7"/>
  </w:num>
  <w:num w:numId="6" w16cid:durableId="1446148341">
    <w:abstractNumId w:val="5"/>
  </w:num>
  <w:num w:numId="7" w16cid:durableId="240991217">
    <w:abstractNumId w:val="4"/>
  </w:num>
  <w:num w:numId="8" w16cid:durableId="1479806383">
    <w:abstractNumId w:val="3"/>
  </w:num>
  <w:num w:numId="9" w16cid:durableId="715198090">
    <w:abstractNumId w:val="2"/>
  </w:num>
  <w:num w:numId="10" w16cid:durableId="1730574832">
    <w:abstractNumId w:val="1"/>
  </w:num>
  <w:num w:numId="11" w16cid:durableId="73940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A0"/>
    <w:rsid w:val="00013026"/>
    <w:rsid w:val="000231EC"/>
    <w:rsid w:val="000A2BCB"/>
    <w:rsid w:val="000A71C4"/>
    <w:rsid w:val="00150A65"/>
    <w:rsid w:val="00160E5F"/>
    <w:rsid w:val="00164793"/>
    <w:rsid w:val="00193E00"/>
    <w:rsid w:val="001C58C5"/>
    <w:rsid w:val="001C6E9D"/>
    <w:rsid w:val="001E73A0"/>
    <w:rsid w:val="00213F5E"/>
    <w:rsid w:val="00222020"/>
    <w:rsid w:val="00224EAC"/>
    <w:rsid w:val="00244419"/>
    <w:rsid w:val="00250B86"/>
    <w:rsid w:val="00257E69"/>
    <w:rsid w:val="002831C4"/>
    <w:rsid w:val="002C60F6"/>
    <w:rsid w:val="002E6EE4"/>
    <w:rsid w:val="00305BFA"/>
    <w:rsid w:val="003A08F4"/>
    <w:rsid w:val="003B339A"/>
    <w:rsid w:val="003C4F6D"/>
    <w:rsid w:val="003F613B"/>
    <w:rsid w:val="004359FE"/>
    <w:rsid w:val="0045601C"/>
    <w:rsid w:val="004C4E4A"/>
    <w:rsid w:val="0053351D"/>
    <w:rsid w:val="00580E59"/>
    <w:rsid w:val="005E7E18"/>
    <w:rsid w:val="006069EF"/>
    <w:rsid w:val="006B5CF6"/>
    <w:rsid w:val="006C393B"/>
    <w:rsid w:val="006E08DB"/>
    <w:rsid w:val="00736A23"/>
    <w:rsid w:val="00736FDE"/>
    <w:rsid w:val="00772CD6"/>
    <w:rsid w:val="007C219F"/>
    <w:rsid w:val="007E417C"/>
    <w:rsid w:val="007F4C9A"/>
    <w:rsid w:val="0087090D"/>
    <w:rsid w:val="00877A41"/>
    <w:rsid w:val="008A3664"/>
    <w:rsid w:val="008D7602"/>
    <w:rsid w:val="009228EF"/>
    <w:rsid w:val="0094222B"/>
    <w:rsid w:val="00991753"/>
    <w:rsid w:val="009A728F"/>
    <w:rsid w:val="009B4F5B"/>
    <w:rsid w:val="009F0493"/>
    <w:rsid w:val="00A37EAE"/>
    <w:rsid w:val="00A9115A"/>
    <w:rsid w:val="00A91B72"/>
    <w:rsid w:val="00AB23B5"/>
    <w:rsid w:val="00AC25BB"/>
    <w:rsid w:val="00AD092D"/>
    <w:rsid w:val="00AD2EAA"/>
    <w:rsid w:val="00B054F0"/>
    <w:rsid w:val="00B30593"/>
    <w:rsid w:val="00B40797"/>
    <w:rsid w:val="00B9791F"/>
    <w:rsid w:val="00BA4D78"/>
    <w:rsid w:val="00BA73A7"/>
    <w:rsid w:val="00CC5D1D"/>
    <w:rsid w:val="00D1022D"/>
    <w:rsid w:val="00D86634"/>
    <w:rsid w:val="00DA027B"/>
    <w:rsid w:val="00E504C9"/>
    <w:rsid w:val="00E6457C"/>
    <w:rsid w:val="00E92584"/>
    <w:rsid w:val="00ED2F00"/>
    <w:rsid w:val="00EF24EF"/>
    <w:rsid w:val="00F1A864"/>
    <w:rsid w:val="00F229F0"/>
    <w:rsid w:val="00F253DE"/>
    <w:rsid w:val="00F37B53"/>
    <w:rsid w:val="00F50D4F"/>
    <w:rsid w:val="00FD2B73"/>
    <w:rsid w:val="00FF10DB"/>
    <w:rsid w:val="0130434D"/>
    <w:rsid w:val="0167C70E"/>
    <w:rsid w:val="0D0F0F42"/>
    <w:rsid w:val="0E9561E9"/>
    <w:rsid w:val="1402FC8D"/>
    <w:rsid w:val="1643CB6B"/>
    <w:rsid w:val="17782C5E"/>
    <w:rsid w:val="1B8C4D3D"/>
    <w:rsid w:val="1C5E5EDF"/>
    <w:rsid w:val="1F525818"/>
    <w:rsid w:val="23AA7333"/>
    <w:rsid w:val="257DB604"/>
    <w:rsid w:val="2B9CB3FC"/>
    <w:rsid w:val="343AEF89"/>
    <w:rsid w:val="3601D87A"/>
    <w:rsid w:val="380A245F"/>
    <w:rsid w:val="38C2A432"/>
    <w:rsid w:val="42FD94DC"/>
    <w:rsid w:val="4300731F"/>
    <w:rsid w:val="441B09DD"/>
    <w:rsid w:val="47F9E09F"/>
    <w:rsid w:val="5A2F3323"/>
    <w:rsid w:val="5E709E04"/>
    <w:rsid w:val="6324750B"/>
    <w:rsid w:val="645DDE6A"/>
    <w:rsid w:val="6A5D5214"/>
    <w:rsid w:val="73CC96A9"/>
    <w:rsid w:val="744A04E2"/>
    <w:rsid w:val="75F9FB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A782BB"/>
  <w14:defaultImageDpi w14:val="0"/>
  <w15:docId w15:val="{812F92A9-C968-479E-BDCE-1B199BC4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sv-SE" w:eastAsia="sv-SE"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Rubrik1">
    <w:name w:val="heading 1"/>
    <w:basedOn w:val="Normal"/>
    <w:next w:val="Normal"/>
    <w:link w:val="Rubrik1Char"/>
    <w:uiPriority w:val="1"/>
    <w:qFormat/>
    <w:pPr>
      <w:ind w:left="485"/>
      <w:outlineLvl w:val="0"/>
    </w:pPr>
    <w:rPr>
      <w:b/>
      <w:bCs/>
      <w:sz w:val="24"/>
      <w:szCs w:val="24"/>
    </w:rPr>
  </w:style>
  <w:style w:type="paragraph" w:styleId="Rubrik2">
    <w:name w:val="heading 2"/>
    <w:basedOn w:val="Normal"/>
    <w:next w:val="Normal"/>
    <w:link w:val="Rubrik2Char"/>
    <w:uiPriority w:val="1"/>
    <w:qFormat/>
    <w:pPr>
      <w:ind w:left="505"/>
      <w:outlineLvl w:val="1"/>
    </w:pPr>
    <w:rPr>
      <w:b/>
      <w:bCs/>
      <w:sz w:val="23"/>
      <w:szCs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1"/>
    <w:qFormat/>
  </w:style>
  <w:style w:type="character" w:customStyle="1" w:styleId="BrdtextChar">
    <w:name w:val="Brödtext Char"/>
    <w:link w:val="Brdtext"/>
    <w:uiPriority w:val="99"/>
    <w:rPr>
      <w:rFonts w:ascii="Arial" w:hAnsi="Arial" w:cs="Arial"/>
      <w:kern w:val="0"/>
      <w:sz w:val="22"/>
      <w:szCs w:val="22"/>
    </w:rPr>
  </w:style>
  <w:style w:type="character" w:customStyle="1" w:styleId="Rubrik1Char">
    <w:name w:val="Rubrik 1 Char"/>
    <w:link w:val="Rubrik1"/>
    <w:uiPriority w:val="9"/>
    <w:rPr>
      <w:rFonts w:ascii="Aptos Display" w:eastAsia="Times New Roman" w:hAnsi="Aptos Display" w:cs="Times New Roman"/>
      <w:b/>
      <w:bCs/>
      <w:kern w:val="32"/>
      <w:sz w:val="32"/>
      <w:szCs w:val="32"/>
    </w:rPr>
  </w:style>
  <w:style w:type="character" w:customStyle="1" w:styleId="Rubrik2Char">
    <w:name w:val="Rubrik 2 Char"/>
    <w:link w:val="Rubrik2"/>
    <w:uiPriority w:val="9"/>
    <w:semiHidden/>
    <w:rPr>
      <w:rFonts w:ascii="Aptos Display" w:eastAsia="Times New Roman" w:hAnsi="Aptos Display" w:cs="Times New Roman"/>
      <w:b/>
      <w:bCs/>
      <w:i/>
      <w:iCs/>
      <w:kern w:val="0"/>
      <w:sz w:val="28"/>
      <w:szCs w:val="28"/>
    </w:rPr>
  </w:style>
  <w:style w:type="paragraph" w:styleId="Rubrik">
    <w:name w:val="Title"/>
    <w:basedOn w:val="Normal"/>
    <w:next w:val="Normal"/>
    <w:link w:val="RubrikChar"/>
    <w:uiPriority w:val="1"/>
    <w:qFormat/>
    <w:pPr>
      <w:ind w:left="649"/>
      <w:jc w:val="center"/>
    </w:pPr>
    <w:rPr>
      <w:b/>
      <w:bCs/>
      <w:sz w:val="90"/>
      <w:szCs w:val="90"/>
    </w:rPr>
  </w:style>
  <w:style w:type="character" w:customStyle="1" w:styleId="RubrikChar">
    <w:name w:val="Rubrik Char"/>
    <w:link w:val="Rubrik"/>
    <w:uiPriority w:val="10"/>
    <w:rPr>
      <w:rFonts w:ascii="Aptos Display" w:eastAsia="Times New Roman" w:hAnsi="Aptos Display" w:cs="Times New Roman"/>
      <w:b/>
      <w:bCs/>
      <w:kern w:val="28"/>
      <w:sz w:val="32"/>
      <w:szCs w:val="32"/>
    </w:rPr>
  </w:style>
  <w:style w:type="paragraph" w:styleId="Liststycke">
    <w:name w:val="List Paragraph"/>
    <w:basedOn w:val="Normal"/>
    <w:uiPriority w:val="1"/>
    <w:qFormat/>
    <w:pPr>
      <w:ind w:left="1195" w:hanging="356"/>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Sidhuvud">
    <w:name w:val="header"/>
    <w:basedOn w:val="Normal"/>
    <w:link w:val="SidhuvudChar"/>
    <w:uiPriority w:val="99"/>
    <w:unhideWhenUsed/>
    <w:rsid w:val="00FF10DB"/>
    <w:pPr>
      <w:tabs>
        <w:tab w:val="center" w:pos="4536"/>
        <w:tab w:val="right" w:pos="9072"/>
      </w:tabs>
    </w:pPr>
  </w:style>
  <w:style w:type="character" w:customStyle="1" w:styleId="SidhuvudChar">
    <w:name w:val="Sidhuvud Char"/>
    <w:link w:val="Sidhuvud"/>
    <w:uiPriority w:val="99"/>
    <w:rsid w:val="00FF10DB"/>
    <w:rPr>
      <w:rFonts w:ascii="Arial" w:hAnsi="Arial" w:cs="Arial"/>
      <w:kern w:val="0"/>
      <w:sz w:val="22"/>
      <w:szCs w:val="22"/>
    </w:rPr>
  </w:style>
  <w:style w:type="paragraph" w:styleId="Sidfot">
    <w:name w:val="footer"/>
    <w:basedOn w:val="Normal"/>
    <w:link w:val="SidfotChar"/>
    <w:uiPriority w:val="99"/>
    <w:unhideWhenUsed/>
    <w:rsid w:val="00FF10DB"/>
    <w:pPr>
      <w:tabs>
        <w:tab w:val="center" w:pos="4536"/>
        <w:tab w:val="right" w:pos="9072"/>
      </w:tabs>
    </w:pPr>
  </w:style>
  <w:style w:type="character" w:customStyle="1" w:styleId="SidfotChar">
    <w:name w:val="Sidfot Char"/>
    <w:link w:val="Sidfot"/>
    <w:uiPriority w:val="99"/>
    <w:rsid w:val="00FF10DB"/>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4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3</TotalTime>
  <Pages>18</Pages>
  <Words>5243</Words>
  <Characters>27788</Characters>
  <Application>Microsoft Office Word</Application>
  <DocSecurity>0</DocSecurity>
  <Lines>231</Lines>
  <Paragraphs>65</Paragraphs>
  <ScaleCrop>false</ScaleCrop>
  <Company/>
  <LinksUpToDate>false</LinksUpToDate>
  <CharactersWithSpaces>32966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SKM_C65822110215350</dc:title>
  <dc:subject/>
  <dc:creator>Ann Mathson</dc:creator>
  <cp:keywords/>
  <dc:description/>
  <cp:lastModifiedBy>Elin Ax</cp:lastModifiedBy>
  <cp:revision>3</cp:revision>
  <dcterms:created xsi:type="dcterms:W3CDTF">2025-09-08T12:07:00Z</dcterms:created>
  <dcterms:modified xsi:type="dcterms:W3CDTF">2025-09-08T12:09:00Z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KM_C658</vt:lpwstr>
  </property>
  <property fmtid="{D5CDD505-2E9C-101B-9397-08002B2CF9AE}" pid="3" name="Producer">
    <vt:lpwstr>KONICA MINOLTA bizhub C658</vt:lpwstr>
  </property>
</Properties>
</file>